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5893" w14:textId="091DB28D" w:rsidR="0B24D8DD" w:rsidRPr="009B1E06" w:rsidRDefault="0B24D8DD" w:rsidP="0B24D8DD">
      <w:pPr>
        <w:jc w:val="both"/>
        <w:rPr>
          <w:rFonts w:ascii="Aptos" w:eastAsia="Trebuchet MS" w:hAnsi="Aptos"/>
          <w:color w:val="6A737A"/>
          <w:lang w:val="en-GB"/>
        </w:rPr>
      </w:pPr>
    </w:p>
    <w:p w14:paraId="2F8E9EA5" w14:textId="53F9B895" w:rsidR="00041135" w:rsidRDefault="612D32C6" w:rsidP="00C2412D">
      <w:pPr>
        <w:jc w:val="both"/>
        <w:rPr>
          <w:rFonts w:ascii="Aptos" w:eastAsia="Trebuchet MS" w:hAnsi="Aptos"/>
          <w:color w:val="6A737A"/>
          <w:lang w:val="en-GB"/>
        </w:rPr>
      </w:pPr>
      <w:r w:rsidRPr="009B1E06">
        <w:rPr>
          <w:rFonts w:ascii="Aptos" w:eastAsia="Trebuchet MS" w:hAnsi="Aptos"/>
          <w:color w:val="6A737A"/>
          <w:lang w:val="en-GB"/>
        </w:rPr>
        <w:t xml:space="preserve">RES believes in meaningful and productive </w:t>
      </w:r>
      <w:r w:rsidR="00C2412D" w:rsidRPr="009B1E06">
        <w:rPr>
          <w:rFonts w:ascii="Aptos" w:eastAsia="Trebuchet MS" w:hAnsi="Aptos"/>
          <w:color w:val="6A737A"/>
          <w:lang w:val="en-GB"/>
        </w:rPr>
        <w:t>consultation,</w:t>
      </w:r>
      <w:r w:rsidRPr="009B1E06">
        <w:rPr>
          <w:rFonts w:ascii="Aptos" w:eastAsia="Trebuchet MS" w:hAnsi="Aptos"/>
          <w:color w:val="6A737A"/>
          <w:lang w:val="en-GB"/>
        </w:rPr>
        <w:t xml:space="preserve"> and we aim to engage early with the local</w:t>
      </w:r>
      <w:r w:rsidR="2C2D2FCD" w:rsidRPr="009B1E06">
        <w:rPr>
          <w:rFonts w:ascii="Aptos" w:eastAsia="Trebuchet MS" w:hAnsi="Aptos"/>
          <w:color w:val="6A737A"/>
          <w:lang w:val="en-GB"/>
        </w:rPr>
        <w:t xml:space="preserve"> </w:t>
      </w:r>
      <w:r w:rsidRPr="009B1E06">
        <w:rPr>
          <w:rFonts w:ascii="Aptos" w:eastAsia="Trebuchet MS" w:hAnsi="Aptos"/>
          <w:color w:val="6A737A"/>
          <w:lang w:val="en-GB"/>
        </w:rPr>
        <w:t>community and</w:t>
      </w:r>
      <w:r w:rsidR="2C2D2FCD" w:rsidRPr="009B1E06">
        <w:rPr>
          <w:rFonts w:ascii="Aptos" w:eastAsia="Trebuchet MS" w:hAnsi="Aptos"/>
          <w:color w:val="6A737A"/>
          <w:lang w:val="en-GB"/>
        </w:rPr>
        <w:t xml:space="preserve"> key </w:t>
      </w:r>
      <w:r w:rsidRPr="009B1E06">
        <w:rPr>
          <w:rFonts w:ascii="Aptos" w:eastAsia="Trebuchet MS" w:hAnsi="Aptos"/>
          <w:color w:val="6A737A"/>
          <w:lang w:val="en-GB"/>
        </w:rPr>
        <w:t>stakeholders</w:t>
      </w:r>
      <w:r w:rsidR="2C2D2FCD" w:rsidRPr="009B1E06">
        <w:rPr>
          <w:rFonts w:ascii="Aptos" w:eastAsia="Trebuchet MS" w:hAnsi="Aptos"/>
          <w:color w:val="6A737A"/>
          <w:lang w:val="en-GB"/>
        </w:rPr>
        <w:t xml:space="preserve"> to </w:t>
      </w:r>
      <w:r w:rsidRPr="009B1E06">
        <w:rPr>
          <w:rFonts w:ascii="Aptos" w:eastAsia="Trebuchet MS" w:hAnsi="Aptos"/>
          <w:color w:val="6A737A"/>
          <w:lang w:val="en-GB"/>
        </w:rPr>
        <w:t>facilitate constructive consultation</w:t>
      </w:r>
      <w:r w:rsidR="2C2D2FCD" w:rsidRPr="009B1E06">
        <w:rPr>
          <w:rFonts w:ascii="Aptos" w:eastAsia="Trebuchet MS" w:hAnsi="Aptos"/>
          <w:color w:val="6A737A"/>
          <w:lang w:val="en-GB"/>
        </w:rPr>
        <w:t xml:space="preserve">. This helps to identify issues and concerns, as well as benefits and </w:t>
      </w:r>
      <w:r w:rsidRPr="009B1E06">
        <w:rPr>
          <w:rFonts w:ascii="Aptos" w:eastAsia="Trebuchet MS" w:hAnsi="Aptos"/>
          <w:color w:val="6A737A"/>
          <w:lang w:val="en-GB"/>
        </w:rPr>
        <w:t>opportunities, which</w:t>
      </w:r>
      <w:r w:rsidR="2C2D2FCD" w:rsidRPr="009B1E06">
        <w:rPr>
          <w:rFonts w:ascii="Aptos" w:eastAsia="Trebuchet MS" w:hAnsi="Aptos"/>
          <w:color w:val="6A737A"/>
          <w:lang w:val="en-GB"/>
        </w:rPr>
        <w:t xml:space="preserve"> we can then consider when developing the design of the proposal.</w:t>
      </w:r>
    </w:p>
    <w:p w14:paraId="47736005" w14:textId="77777777" w:rsidR="00884D50" w:rsidRPr="009B1E06" w:rsidRDefault="00884D50" w:rsidP="00C2412D">
      <w:pPr>
        <w:jc w:val="both"/>
        <w:rPr>
          <w:rFonts w:ascii="Aptos" w:eastAsia="Trebuchet MS" w:hAnsi="Aptos"/>
          <w:color w:val="6A737A"/>
          <w:lang w:val="en-GB"/>
        </w:rPr>
      </w:pPr>
    </w:p>
    <w:p w14:paraId="5E6B213D" w14:textId="1504DA20" w:rsidR="005E76E1" w:rsidRPr="009B1E06" w:rsidRDefault="3436AAB9" w:rsidP="509AC454">
      <w:pPr>
        <w:spacing w:line="259" w:lineRule="auto"/>
        <w:jc w:val="both"/>
        <w:rPr>
          <w:rFonts w:ascii="Aptos" w:eastAsia="Trebuchet MS" w:hAnsi="Aptos"/>
          <w:color w:val="6A737A"/>
          <w:lang w:val="en-GB"/>
        </w:rPr>
      </w:pPr>
      <w:r w:rsidRPr="009B1E06">
        <w:rPr>
          <w:rFonts w:ascii="Aptos" w:eastAsia="Trebuchet MS" w:hAnsi="Aptos"/>
          <w:color w:val="6A737A"/>
          <w:lang w:val="en-GB"/>
        </w:rPr>
        <w:t>Feedback from the local community</w:t>
      </w:r>
      <w:r w:rsidR="00160F1B" w:rsidRPr="009B1E06">
        <w:rPr>
          <w:rFonts w:ascii="Aptos" w:eastAsia="Trebuchet MS" w:hAnsi="Aptos"/>
          <w:color w:val="6A737A"/>
          <w:lang w:val="en-GB"/>
        </w:rPr>
        <w:t xml:space="preserve"> </w:t>
      </w:r>
      <w:r w:rsidR="005E76E1" w:rsidRPr="009B1E06">
        <w:rPr>
          <w:rFonts w:ascii="Aptos" w:eastAsia="Trebuchet MS" w:hAnsi="Aptos"/>
          <w:color w:val="6A737A"/>
        </w:rPr>
        <w:t xml:space="preserve">is important at this stage of our pre-application consultation when it can have a direct influence on the final design of the </w:t>
      </w:r>
      <w:r w:rsidR="00C37350" w:rsidRPr="009B1E06">
        <w:rPr>
          <w:rFonts w:ascii="Aptos" w:eastAsia="Trebuchet MS" w:hAnsi="Aptos"/>
          <w:color w:val="6A737A"/>
        </w:rPr>
        <w:t>project,</w:t>
      </w:r>
      <w:r w:rsidR="2C2D2FCD" w:rsidRPr="009B1E06">
        <w:rPr>
          <w:rFonts w:ascii="Aptos" w:eastAsia="Trebuchet MS" w:hAnsi="Aptos"/>
          <w:color w:val="6A737A"/>
          <w:lang w:val="en-GB"/>
        </w:rPr>
        <w:t xml:space="preserve"> and we would be grateful if you </w:t>
      </w:r>
      <w:r w:rsidR="11575093" w:rsidRPr="009B1E06">
        <w:rPr>
          <w:rFonts w:ascii="Aptos" w:eastAsia="Trebuchet MS" w:hAnsi="Aptos"/>
          <w:color w:val="6A737A"/>
          <w:lang w:val="en-GB"/>
        </w:rPr>
        <w:t>c</w:t>
      </w:r>
      <w:r w:rsidR="2C2D2FCD" w:rsidRPr="009B1E06">
        <w:rPr>
          <w:rFonts w:ascii="Aptos" w:eastAsia="Trebuchet MS" w:hAnsi="Aptos"/>
          <w:color w:val="6A737A"/>
          <w:lang w:val="en-GB"/>
        </w:rPr>
        <w:t xml:space="preserve">ould take </w:t>
      </w:r>
      <w:r w:rsidR="3A9D411D" w:rsidRPr="009B1E06">
        <w:rPr>
          <w:rFonts w:ascii="Aptos" w:eastAsia="Trebuchet MS" w:hAnsi="Aptos"/>
          <w:color w:val="6A737A"/>
          <w:lang w:val="en-GB"/>
        </w:rPr>
        <w:t xml:space="preserve">the </w:t>
      </w:r>
      <w:r w:rsidR="2C2D2FCD" w:rsidRPr="009B1E06">
        <w:rPr>
          <w:rFonts w:ascii="Aptos" w:eastAsia="Trebuchet MS" w:hAnsi="Aptos"/>
          <w:color w:val="6A737A"/>
          <w:lang w:val="en-GB"/>
        </w:rPr>
        <w:t xml:space="preserve">time to fill out this comment form with your feedback. </w:t>
      </w:r>
    </w:p>
    <w:p w14:paraId="133FC6BD" w14:textId="77777777" w:rsidR="005E76E1" w:rsidRPr="009B1E06" w:rsidRDefault="005E76E1" w:rsidP="509AC454">
      <w:pPr>
        <w:spacing w:line="259" w:lineRule="auto"/>
        <w:jc w:val="both"/>
        <w:rPr>
          <w:rFonts w:ascii="Aptos" w:eastAsia="Trebuchet MS" w:hAnsi="Aptos"/>
          <w:color w:val="6A737A"/>
          <w:lang w:val="en-GB"/>
        </w:rPr>
      </w:pPr>
    </w:p>
    <w:p w14:paraId="74C82F25" w14:textId="2BFD095F" w:rsidR="00781089" w:rsidRPr="009B1E06" w:rsidRDefault="002E63FE" w:rsidP="509AC454">
      <w:pPr>
        <w:spacing w:line="259" w:lineRule="auto"/>
        <w:jc w:val="both"/>
        <w:rPr>
          <w:rFonts w:ascii="Aptos" w:eastAsia="Trebuchet MS" w:hAnsi="Aptos"/>
          <w:color w:val="6A737A"/>
          <w:lang w:val="en-GB"/>
        </w:rPr>
      </w:pPr>
      <w:r w:rsidRPr="009B1E06">
        <w:rPr>
          <w:rFonts w:ascii="Aptos" w:eastAsia="Trebuchet MS" w:hAnsi="Aptos"/>
          <w:color w:val="6A737A"/>
          <w:lang w:val="en-GB"/>
        </w:rPr>
        <w:t xml:space="preserve">Please provide feedback by </w:t>
      </w:r>
      <w:r w:rsidR="00AF56BA">
        <w:rPr>
          <w:rFonts w:ascii="Aptos" w:eastAsia="Trebuchet MS" w:hAnsi="Aptos"/>
          <w:b/>
          <w:bCs/>
          <w:color w:val="6A737A"/>
          <w:lang w:val="en-GB"/>
        </w:rPr>
        <w:t>Saturday</w:t>
      </w:r>
      <w:r w:rsidR="00C37350" w:rsidRPr="009B1E06">
        <w:rPr>
          <w:rFonts w:ascii="Aptos" w:eastAsia="Trebuchet MS" w:hAnsi="Aptos"/>
          <w:b/>
          <w:bCs/>
          <w:color w:val="6A737A"/>
          <w:lang w:val="en-GB"/>
        </w:rPr>
        <w:t xml:space="preserve"> </w:t>
      </w:r>
      <w:r w:rsidR="00633D60">
        <w:rPr>
          <w:rFonts w:ascii="Aptos" w:eastAsia="Trebuchet MS" w:hAnsi="Aptos"/>
          <w:b/>
          <w:bCs/>
          <w:color w:val="6A737A"/>
          <w:lang w:val="en-GB"/>
        </w:rPr>
        <w:t>17 May</w:t>
      </w:r>
      <w:r w:rsidR="00BB3E26">
        <w:rPr>
          <w:rFonts w:ascii="Aptos" w:eastAsia="Trebuchet MS" w:hAnsi="Aptos"/>
          <w:b/>
          <w:bCs/>
          <w:color w:val="6A737A"/>
          <w:lang w:val="en-GB"/>
        </w:rPr>
        <w:t xml:space="preserve"> 2025</w:t>
      </w:r>
      <w:r w:rsidR="1352AF38" w:rsidRPr="009B1E06">
        <w:rPr>
          <w:rFonts w:ascii="Aptos" w:eastAsia="Trebuchet MS" w:hAnsi="Aptos"/>
          <w:color w:val="6A737A"/>
          <w:lang w:val="en-GB"/>
        </w:rPr>
        <w:t xml:space="preserve">. </w:t>
      </w:r>
      <w:r w:rsidR="612D32C6" w:rsidRPr="009B1E06">
        <w:rPr>
          <w:rFonts w:ascii="Aptos" w:eastAsia="Trebuchet MS" w:hAnsi="Aptos"/>
          <w:color w:val="6A737A"/>
          <w:lang w:val="en-GB"/>
        </w:rPr>
        <w:t>C</w:t>
      </w:r>
      <w:r w:rsidR="2C2D2FCD" w:rsidRPr="009B1E06">
        <w:rPr>
          <w:rFonts w:ascii="Aptos" w:eastAsia="Trebuchet MS" w:hAnsi="Aptos"/>
          <w:color w:val="6A737A"/>
          <w:lang w:val="en-GB"/>
        </w:rPr>
        <w:t xml:space="preserve">omments will still be accepted after this date but </w:t>
      </w:r>
      <w:r w:rsidR="612D32C6" w:rsidRPr="009B1E06">
        <w:rPr>
          <w:rFonts w:ascii="Aptos" w:eastAsia="Trebuchet MS" w:hAnsi="Aptos"/>
          <w:color w:val="6A737A"/>
          <w:lang w:val="en-GB"/>
        </w:rPr>
        <w:t>may</w:t>
      </w:r>
      <w:r w:rsidR="2C2D2FCD" w:rsidRPr="009B1E06">
        <w:rPr>
          <w:rFonts w:ascii="Aptos" w:eastAsia="Trebuchet MS" w:hAnsi="Aptos"/>
          <w:color w:val="6A737A"/>
          <w:lang w:val="en-GB"/>
        </w:rPr>
        <w:t xml:space="preserve"> not be </w:t>
      </w:r>
      <w:r w:rsidR="612D32C6" w:rsidRPr="009B1E06">
        <w:rPr>
          <w:rFonts w:ascii="Aptos" w:eastAsia="Trebuchet MS" w:hAnsi="Aptos"/>
          <w:color w:val="6A737A"/>
          <w:lang w:val="en-GB"/>
        </w:rPr>
        <w:t>considered in</w:t>
      </w:r>
      <w:r w:rsidR="2C2D2FCD" w:rsidRPr="009B1E06">
        <w:rPr>
          <w:rFonts w:ascii="Aptos" w:eastAsia="Trebuchet MS" w:hAnsi="Aptos"/>
          <w:color w:val="6A737A"/>
          <w:lang w:val="en-GB"/>
        </w:rPr>
        <w:t xml:space="preserve"> </w:t>
      </w:r>
      <w:r w:rsidR="612D32C6" w:rsidRPr="009B1E06">
        <w:rPr>
          <w:rFonts w:ascii="Aptos" w:eastAsia="Trebuchet MS" w:hAnsi="Aptos"/>
          <w:color w:val="6A737A"/>
          <w:lang w:val="en-GB"/>
        </w:rPr>
        <w:t>relation to the design development</w:t>
      </w:r>
      <w:r w:rsidR="2C2D2FCD" w:rsidRPr="009B1E06">
        <w:rPr>
          <w:rFonts w:ascii="Aptos" w:eastAsia="Trebuchet MS" w:hAnsi="Aptos"/>
          <w:color w:val="6A737A"/>
          <w:lang w:val="en-GB"/>
        </w:rPr>
        <w:t>.</w:t>
      </w:r>
    </w:p>
    <w:p w14:paraId="3F020AA7" w14:textId="77777777" w:rsidR="00781089" w:rsidRPr="009B1E06" w:rsidRDefault="00781089" w:rsidP="00C2412D">
      <w:pPr>
        <w:jc w:val="both"/>
        <w:rPr>
          <w:rFonts w:ascii="Aptos" w:eastAsia="Trebuchet MS" w:hAnsi="Aptos"/>
          <w:color w:val="6A737A"/>
          <w:lang w:val="en-GB"/>
        </w:rPr>
      </w:pPr>
    </w:p>
    <w:p w14:paraId="264121F3" w14:textId="3945A327" w:rsidR="00CE1437" w:rsidRPr="009B1E06" w:rsidRDefault="00781089" w:rsidP="35B0BF44">
      <w:pPr>
        <w:rPr>
          <w:rFonts w:ascii="Aptos" w:hAnsi="Aptos"/>
          <w:color w:val="6A737A"/>
          <w:lang w:val="en-GB"/>
        </w:rPr>
      </w:pPr>
      <w:r w:rsidRPr="009B1E06">
        <w:rPr>
          <w:rFonts w:ascii="Aptos" w:eastAsia="Trebuchet MS" w:hAnsi="Aptos"/>
          <w:i/>
          <w:iCs/>
          <w:color w:val="6A737A"/>
          <w:lang w:val="en-GB"/>
        </w:rPr>
        <w:t xml:space="preserve">Please note that comments submitted to RES at this time are not representations to the determining </w:t>
      </w:r>
      <w:r w:rsidR="009A163B" w:rsidRPr="009B1E06">
        <w:rPr>
          <w:rFonts w:ascii="Aptos" w:eastAsia="Trebuchet MS" w:hAnsi="Aptos"/>
          <w:i/>
          <w:iCs/>
          <w:color w:val="6A737A"/>
          <w:lang w:val="en-GB"/>
        </w:rPr>
        <w:t>authority (</w:t>
      </w:r>
      <w:r w:rsidR="00BB3E26">
        <w:rPr>
          <w:rFonts w:ascii="Aptos" w:eastAsia="Trebuchet MS" w:hAnsi="Aptos"/>
          <w:i/>
          <w:iCs/>
          <w:color w:val="6A737A"/>
          <w:lang w:val="en-GB"/>
        </w:rPr>
        <w:t>Mid and East Antrim</w:t>
      </w:r>
      <w:r w:rsidR="009A163B">
        <w:rPr>
          <w:rFonts w:ascii="Aptos" w:eastAsia="Trebuchet MS" w:hAnsi="Aptos"/>
          <w:i/>
          <w:iCs/>
          <w:color w:val="6A737A"/>
          <w:lang w:val="en-GB"/>
        </w:rPr>
        <w:t xml:space="preserve"> Borough</w:t>
      </w:r>
      <w:r w:rsidR="003A6530" w:rsidRPr="009B1E06">
        <w:rPr>
          <w:rFonts w:ascii="Aptos" w:eastAsia="Trebuchet MS" w:hAnsi="Aptos"/>
          <w:i/>
          <w:iCs/>
          <w:color w:val="6A737A"/>
          <w:lang w:val="en-GB"/>
        </w:rPr>
        <w:t xml:space="preserve"> Council</w:t>
      </w:r>
      <w:r w:rsidRPr="009B1E06">
        <w:rPr>
          <w:rFonts w:ascii="Aptos" w:eastAsia="Trebuchet MS" w:hAnsi="Aptos"/>
          <w:i/>
          <w:iCs/>
          <w:color w:val="6A737A"/>
          <w:lang w:val="en-GB"/>
        </w:rPr>
        <w:t xml:space="preserve">). There will be an opportunity to submit </w:t>
      </w:r>
      <w:r w:rsidR="00B530C5">
        <w:rPr>
          <w:rFonts w:ascii="Aptos" w:eastAsia="Trebuchet MS" w:hAnsi="Aptos"/>
          <w:i/>
          <w:iCs/>
          <w:color w:val="6A737A"/>
          <w:lang w:val="en-GB"/>
        </w:rPr>
        <w:t>r</w:t>
      </w:r>
      <w:r w:rsidRPr="009B1E06">
        <w:rPr>
          <w:rFonts w:ascii="Aptos" w:eastAsia="Trebuchet MS" w:hAnsi="Aptos"/>
          <w:i/>
          <w:iCs/>
          <w:color w:val="6A737A"/>
          <w:lang w:val="en-GB"/>
        </w:rPr>
        <w:t>epresentations to the determining authority should an application be made.</w:t>
      </w:r>
    </w:p>
    <w:p w14:paraId="0558FE12" w14:textId="73BBF40D" w:rsidR="00CE1437" w:rsidRPr="009B1E06" w:rsidRDefault="00CE1437" w:rsidP="0031482D">
      <w:pPr>
        <w:rPr>
          <w:rFonts w:ascii="Aptos" w:hAnsi="Aptos"/>
          <w:color w:val="6A737A"/>
          <w:lang w:val="en-GB"/>
        </w:rPr>
      </w:pPr>
    </w:p>
    <w:p w14:paraId="0C8E944E" w14:textId="77777777" w:rsidR="005E59BF" w:rsidRPr="009B1E06" w:rsidRDefault="005E59BF" w:rsidP="0031482D">
      <w:pPr>
        <w:rPr>
          <w:rFonts w:ascii="Aptos" w:hAnsi="Aptos"/>
          <w:color w:val="6A737A"/>
          <w:lang w:val="en-GB"/>
        </w:rPr>
      </w:pPr>
    </w:p>
    <w:p w14:paraId="7D5B7944" w14:textId="03A6C27E" w:rsidR="005E59BF" w:rsidRPr="009B1E06" w:rsidRDefault="005E59BF" w:rsidP="005E59BF">
      <w:pPr>
        <w:rPr>
          <w:rFonts w:ascii="Aptos" w:eastAsia="Trebuchet MS" w:hAnsi="Aptos"/>
          <w:b/>
          <w:bCs/>
          <w:color w:val="F37420"/>
          <w:lang w:val="en-GB"/>
        </w:rPr>
      </w:pPr>
      <w:r w:rsidRPr="009B1E06">
        <w:rPr>
          <w:rFonts w:ascii="Aptos" w:eastAsia="Trebuchet MS" w:hAnsi="Aptos"/>
          <w:b/>
          <w:bCs/>
          <w:color w:val="F37420"/>
          <w:lang w:val="en-GB"/>
        </w:rPr>
        <w:t xml:space="preserve">1    </w:t>
      </w:r>
      <w:r w:rsidR="00BB3E26">
        <w:rPr>
          <w:rFonts w:ascii="Aptos" w:eastAsia="Trebuchet MS" w:hAnsi="Aptos"/>
          <w:b/>
          <w:bCs/>
          <w:color w:val="F37420"/>
          <w:lang w:val="en-GB"/>
        </w:rPr>
        <w:t>Ballyross Battery</w:t>
      </w:r>
      <w:r w:rsidR="007517F3" w:rsidRPr="009B1E06">
        <w:rPr>
          <w:rFonts w:ascii="Aptos" w:eastAsia="Trebuchet MS" w:hAnsi="Aptos"/>
          <w:b/>
          <w:bCs/>
          <w:color w:val="F37420"/>
          <w:lang w:val="en-GB"/>
        </w:rPr>
        <w:t xml:space="preserve"> </w:t>
      </w:r>
      <w:r w:rsidR="004710E1" w:rsidRPr="009B1E06">
        <w:rPr>
          <w:rFonts w:ascii="Aptos" w:eastAsia="Trebuchet MS" w:hAnsi="Aptos"/>
          <w:b/>
          <w:bCs/>
          <w:color w:val="F37420"/>
          <w:lang w:val="en-GB"/>
        </w:rPr>
        <w:t>Energy Storage System</w:t>
      </w:r>
      <w:r w:rsidR="00BB33EA" w:rsidRPr="009B1E06">
        <w:rPr>
          <w:rFonts w:ascii="Aptos" w:eastAsia="Trebuchet MS" w:hAnsi="Aptos"/>
          <w:b/>
          <w:bCs/>
          <w:color w:val="F37420"/>
          <w:lang w:val="en-GB"/>
        </w:rPr>
        <w:t xml:space="preserve"> </w:t>
      </w:r>
      <w:r w:rsidR="00D653B1" w:rsidRPr="00BB3E26">
        <w:rPr>
          <w:rFonts w:ascii="Aptos" w:eastAsia="Trebuchet MS" w:hAnsi="Aptos"/>
          <w:b/>
          <w:bCs/>
          <w:color w:val="F37420"/>
          <w:lang w:val="en-GB"/>
        </w:rPr>
        <w:t>P</w:t>
      </w:r>
      <w:r w:rsidRPr="00BB3E26">
        <w:rPr>
          <w:rFonts w:ascii="Aptos" w:eastAsia="Trebuchet MS" w:hAnsi="Aptos"/>
          <w:b/>
          <w:bCs/>
          <w:color w:val="F37420"/>
          <w:lang w:val="en-GB"/>
        </w:rPr>
        <w:t>ublic</w:t>
      </w:r>
      <w:r w:rsidRPr="009B1E06">
        <w:rPr>
          <w:rFonts w:ascii="Aptos" w:eastAsia="Trebuchet MS" w:hAnsi="Aptos"/>
          <w:b/>
          <w:bCs/>
          <w:color w:val="F37420"/>
          <w:lang w:val="en-GB"/>
        </w:rPr>
        <w:t xml:space="preserve"> </w:t>
      </w:r>
      <w:r w:rsidR="00D653B1" w:rsidRPr="009B1E06">
        <w:rPr>
          <w:rFonts w:ascii="Aptos" w:eastAsia="Trebuchet MS" w:hAnsi="Aptos"/>
          <w:b/>
          <w:bCs/>
          <w:color w:val="F37420"/>
          <w:lang w:val="en-GB"/>
        </w:rPr>
        <w:t>E</w:t>
      </w:r>
      <w:r w:rsidRPr="009B1E06">
        <w:rPr>
          <w:rFonts w:ascii="Aptos" w:eastAsia="Trebuchet MS" w:hAnsi="Aptos"/>
          <w:b/>
          <w:bCs/>
          <w:color w:val="F37420"/>
          <w:lang w:val="en-GB"/>
        </w:rPr>
        <w:t>xhibition</w:t>
      </w:r>
    </w:p>
    <w:p w14:paraId="22BE7527" w14:textId="77777777" w:rsidR="00CE1437" w:rsidRPr="009B1E06" w:rsidRDefault="00CE1437" w:rsidP="0031482D">
      <w:pPr>
        <w:rPr>
          <w:rFonts w:ascii="Aptos" w:hAnsi="Aptos"/>
          <w:color w:val="6A737A"/>
          <w:lang w:val="en-GB"/>
        </w:rPr>
      </w:pPr>
    </w:p>
    <w:p w14:paraId="2DDA5893" w14:textId="2C705FDB" w:rsidR="00CE1437" w:rsidRPr="009B1E06" w:rsidRDefault="00B8479F" w:rsidP="0031482D">
      <w:pPr>
        <w:rPr>
          <w:rFonts w:ascii="Aptos" w:eastAsia="Trebuchet MS" w:hAnsi="Aptos"/>
          <w:color w:val="6A737A"/>
          <w:lang w:val="en-GB"/>
        </w:rPr>
      </w:pPr>
      <w:r w:rsidRPr="009B1E06">
        <w:rPr>
          <w:rFonts w:ascii="Aptos" w:eastAsia="Trebuchet MS" w:hAnsi="Aptos"/>
          <w:color w:val="6A737A"/>
          <w:lang w:val="en-GB"/>
        </w:rPr>
        <w:t>1.1</w:t>
      </w:r>
      <w:r w:rsidRPr="009B1E06">
        <w:rPr>
          <w:rFonts w:ascii="Aptos" w:eastAsia="Trebuchet MS" w:hAnsi="Aptos"/>
          <w:color w:val="6A737A"/>
          <w:lang w:val="en-GB"/>
        </w:rPr>
        <w:tab/>
      </w:r>
      <w:r w:rsidR="00730887" w:rsidRPr="009B1E06">
        <w:rPr>
          <w:rFonts w:ascii="Aptos" w:eastAsia="Trebuchet MS" w:hAnsi="Aptos"/>
          <w:color w:val="6A737A"/>
          <w:lang w:val="en-GB"/>
        </w:rPr>
        <w:t xml:space="preserve">How did you find out about our </w:t>
      </w:r>
      <w:r w:rsidR="00425BDD" w:rsidRPr="009B1E06">
        <w:rPr>
          <w:rFonts w:ascii="Aptos" w:eastAsia="Trebuchet MS" w:hAnsi="Aptos"/>
          <w:color w:val="6A737A"/>
          <w:lang w:val="en-GB"/>
        </w:rPr>
        <w:t xml:space="preserve">public </w:t>
      </w:r>
      <w:r w:rsidR="00730887" w:rsidRPr="009B1E06">
        <w:rPr>
          <w:rFonts w:ascii="Aptos" w:eastAsia="Trebuchet MS" w:hAnsi="Aptos"/>
          <w:color w:val="6A737A"/>
          <w:lang w:val="en-GB"/>
        </w:rPr>
        <w:t>exhibition?</w:t>
      </w:r>
    </w:p>
    <w:p w14:paraId="68CBCDE6" w14:textId="6DFBEE73" w:rsidR="00DA20B5" w:rsidRPr="009B1E06" w:rsidRDefault="00DA20B5" w:rsidP="0031482D">
      <w:pPr>
        <w:rPr>
          <w:rFonts w:ascii="Aptos" w:eastAsia="Trebuchet MS" w:hAnsi="Aptos"/>
          <w:color w:val="6A737A"/>
          <w:lang w:val="en-GB"/>
        </w:rPr>
      </w:pP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31482D" w:rsidRPr="009B1E06" w14:paraId="41282FE0" w14:textId="77777777" w:rsidTr="0B24D8DD">
        <w:tc>
          <w:tcPr>
            <w:tcW w:w="288" w:type="pct"/>
            <w:tcBorders>
              <w:top w:val="single" w:sz="4" w:space="0" w:color="F37420"/>
              <w:left w:val="single" w:sz="4" w:space="0" w:color="F37420"/>
              <w:bottom w:val="single" w:sz="4" w:space="0" w:color="F37420"/>
              <w:right w:val="single" w:sz="4" w:space="0" w:color="F37420"/>
            </w:tcBorders>
          </w:tcPr>
          <w:p w14:paraId="14682B6C" w14:textId="77777777" w:rsidR="00DA20B5" w:rsidRPr="009B1E06" w:rsidRDefault="00DA20B5" w:rsidP="0031482D">
            <w:pPr>
              <w:rPr>
                <w:rFonts w:ascii="Aptos" w:eastAsia="Trebuchet MS" w:hAnsi="Aptos"/>
                <w:color w:val="6A737A"/>
                <w:lang w:val="en-GB"/>
              </w:rPr>
            </w:pPr>
          </w:p>
        </w:tc>
        <w:tc>
          <w:tcPr>
            <w:tcW w:w="4712" w:type="pct"/>
            <w:tcBorders>
              <w:left w:val="single" w:sz="4" w:space="0" w:color="F37420"/>
            </w:tcBorders>
          </w:tcPr>
          <w:p w14:paraId="7B56848E" w14:textId="79C53A1D" w:rsidR="00DA20B5" w:rsidRPr="009B1E06" w:rsidRDefault="00DA20B5" w:rsidP="0031482D">
            <w:pPr>
              <w:rPr>
                <w:rFonts w:ascii="Aptos" w:eastAsia="Trebuchet MS" w:hAnsi="Aptos"/>
                <w:color w:val="6A737A"/>
                <w:lang w:val="en-GB"/>
              </w:rPr>
            </w:pPr>
            <w:r w:rsidRPr="009B1E06">
              <w:rPr>
                <w:rFonts w:ascii="Aptos" w:eastAsia="Trebuchet MS" w:hAnsi="Aptos"/>
                <w:color w:val="6A737A"/>
                <w:lang w:val="en-GB"/>
              </w:rPr>
              <w:t>Newsletter through the door</w:t>
            </w:r>
          </w:p>
        </w:tc>
      </w:tr>
      <w:tr w:rsidR="0031482D" w:rsidRPr="009B1E06" w14:paraId="3DC4664E" w14:textId="77777777" w:rsidTr="0B24D8DD">
        <w:trPr>
          <w:trHeight w:val="20"/>
        </w:trPr>
        <w:tc>
          <w:tcPr>
            <w:tcW w:w="288" w:type="pct"/>
            <w:tcBorders>
              <w:top w:val="single" w:sz="4" w:space="0" w:color="F37420"/>
              <w:bottom w:val="single" w:sz="4" w:space="0" w:color="F37420"/>
            </w:tcBorders>
          </w:tcPr>
          <w:p w14:paraId="3DC17A9E" w14:textId="77777777" w:rsidR="00DA20B5" w:rsidRPr="009B1E06" w:rsidRDefault="00DA20B5" w:rsidP="0031482D">
            <w:pPr>
              <w:rPr>
                <w:rFonts w:ascii="Aptos" w:eastAsia="Trebuchet MS" w:hAnsi="Aptos"/>
                <w:color w:val="6A737A"/>
                <w:lang w:val="en-GB"/>
              </w:rPr>
            </w:pPr>
          </w:p>
        </w:tc>
        <w:tc>
          <w:tcPr>
            <w:tcW w:w="4712" w:type="pct"/>
          </w:tcPr>
          <w:p w14:paraId="4289DBDC" w14:textId="01C7020F" w:rsidR="00DA20B5" w:rsidRPr="009B1E06" w:rsidRDefault="00DA20B5" w:rsidP="0031482D">
            <w:pPr>
              <w:rPr>
                <w:rFonts w:ascii="Aptos" w:eastAsia="Trebuchet MS" w:hAnsi="Aptos"/>
                <w:color w:val="6A737A"/>
                <w:lang w:val="en-GB"/>
              </w:rPr>
            </w:pPr>
          </w:p>
        </w:tc>
      </w:tr>
      <w:tr w:rsidR="0031482D" w:rsidRPr="009B1E06" w14:paraId="4F63A66A" w14:textId="77777777" w:rsidTr="0B24D8DD">
        <w:tc>
          <w:tcPr>
            <w:tcW w:w="288" w:type="pct"/>
            <w:tcBorders>
              <w:top w:val="single" w:sz="4" w:space="0" w:color="F37420"/>
              <w:left w:val="single" w:sz="4" w:space="0" w:color="F37420"/>
              <w:bottom w:val="single" w:sz="4" w:space="0" w:color="F37420"/>
              <w:right w:val="single" w:sz="4" w:space="0" w:color="F37420"/>
            </w:tcBorders>
          </w:tcPr>
          <w:p w14:paraId="3295A0F1" w14:textId="77777777" w:rsidR="00DA20B5" w:rsidRPr="009B1E06" w:rsidRDefault="00DA20B5" w:rsidP="0031482D">
            <w:pPr>
              <w:rPr>
                <w:rFonts w:ascii="Aptos" w:eastAsia="Trebuchet MS" w:hAnsi="Aptos"/>
                <w:color w:val="6A737A"/>
                <w:lang w:val="en-GB"/>
              </w:rPr>
            </w:pPr>
          </w:p>
        </w:tc>
        <w:tc>
          <w:tcPr>
            <w:tcW w:w="4712" w:type="pct"/>
            <w:tcBorders>
              <w:left w:val="single" w:sz="4" w:space="0" w:color="F37420"/>
            </w:tcBorders>
          </w:tcPr>
          <w:p w14:paraId="314C18E4" w14:textId="1596CF9B" w:rsidR="00DA20B5" w:rsidRPr="009B1E06" w:rsidRDefault="00DA20B5" w:rsidP="0031482D">
            <w:pPr>
              <w:rPr>
                <w:rFonts w:ascii="Aptos" w:eastAsia="Trebuchet MS" w:hAnsi="Aptos"/>
                <w:color w:val="6A737A"/>
                <w:lang w:val="en-GB"/>
              </w:rPr>
            </w:pPr>
            <w:r w:rsidRPr="009B1E06">
              <w:rPr>
                <w:rFonts w:ascii="Aptos" w:eastAsia="Trebuchet MS" w:hAnsi="Aptos"/>
                <w:color w:val="6A737A"/>
                <w:lang w:val="en-GB"/>
              </w:rPr>
              <w:t>Advert in local newspaper</w:t>
            </w:r>
          </w:p>
        </w:tc>
      </w:tr>
      <w:tr w:rsidR="0031482D" w:rsidRPr="009B1E06" w14:paraId="7FED76B7" w14:textId="77777777" w:rsidTr="0B24D8DD">
        <w:tc>
          <w:tcPr>
            <w:tcW w:w="288" w:type="pct"/>
            <w:tcBorders>
              <w:top w:val="single" w:sz="4" w:space="0" w:color="F37420"/>
              <w:bottom w:val="single" w:sz="4" w:space="0" w:color="F37420"/>
            </w:tcBorders>
          </w:tcPr>
          <w:p w14:paraId="3CF40434" w14:textId="77777777" w:rsidR="00DA20B5" w:rsidRPr="009B1E06" w:rsidRDefault="00DA20B5" w:rsidP="0031482D">
            <w:pPr>
              <w:rPr>
                <w:rFonts w:ascii="Aptos" w:eastAsia="Trebuchet MS" w:hAnsi="Aptos"/>
                <w:color w:val="6A737A"/>
                <w:lang w:val="en-GB"/>
              </w:rPr>
            </w:pPr>
          </w:p>
        </w:tc>
        <w:tc>
          <w:tcPr>
            <w:tcW w:w="4712" w:type="pct"/>
          </w:tcPr>
          <w:p w14:paraId="7852149B" w14:textId="77777777" w:rsidR="00DA20B5" w:rsidRPr="009B1E06" w:rsidRDefault="00DA20B5" w:rsidP="0031482D">
            <w:pPr>
              <w:rPr>
                <w:rFonts w:ascii="Aptos" w:eastAsia="Trebuchet MS" w:hAnsi="Aptos"/>
                <w:color w:val="6A737A"/>
                <w:lang w:val="en-GB"/>
              </w:rPr>
            </w:pPr>
          </w:p>
        </w:tc>
      </w:tr>
      <w:tr w:rsidR="0031482D" w:rsidRPr="009B1E06" w14:paraId="61E8C0D5" w14:textId="77777777" w:rsidTr="007517F3">
        <w:tc>
          <w:tcPr>
            <w:tcW w:w="288" w:type="pct"/>
            <w:tcBorders>
              <w:top w:val="single" w:sz="4" w:space="0" w:color="F37420"/>
              <w:left w:val="single" w:sz="4" w:space="0" w:color="F37420"/>
              <w:bottom w:val="single" w:sz="4" w:space="0" w:color="F37420"/>
              <w:right w:val="single" w:sz="4" w:space="0" w:color="F37420"/>
            </w:tcBorders>
          </w:tcPr>
          <w:p w14:paraId="53F046C9" w14:textId="77777777" w:rsidR="00DA20B5" w:rsidRPr="009B1E06" w:rsidRDefault="00DA20B5" w:rsidP="0031482D">
            <w:pPr>
              <w:rPr>
                <w:rFonts w:ascii="Aptos" w:eastAsia="Trebuchet MS" w:hAnsi="Aptos"/>
                <w:color w:val="6A737A"/>
                <w:lang w:val="en-GB"/>
              </w:rPr>
            </w:pPr>
          </w:p>
        </w:tc>
        <w:tc>
          <w:tcPr>
            <w:tcW w:w="4712" w:type="pct"/>
            <w:tcBorders>
              <w:left w:val="single" w:sz="4" w:space="0" w:color="F37420"/>
            </w:tcBorders>
            <w:shd w:val="clear" w:color="auto" w:fill="auto"/>
          </w:tcPr>
          <w:p w14:paraId="43D8740C" w14:textId="34526ACC" w:rsidR="00DA20B5" w:rsidRPr="009B1E06" w:rsidRDefault="00DA20B5" w:rsidP="0031482D">
            <w:pPr>
              <w:rPr>
                <w:rFonts w:ascii="Aptos" w:eastAsia="Trebuchet MS" w:hAnsi="Aptos"/>
                <w:color w:val="6A737A"/>
                <w:lang w:val="en-GB"/>
              </w:rPr>
            </w:pPr>
            <w:r w:rsidRPr="009B1E06">
              <w:rPr>
                <w:rFonts w:ascii="Aptos" w:eastAsia="Trebuchet MS" w:hAnsi="Aptos"/>
                <w:color w:val="6A737A"/>
                <w:lang w:val="en-GB"/>
              </w:rPr>
              <w:t xml:space="preserve">Project website </w:t>
            </w:r>
            <w:r w:rsidR="008C5C14" w:rsidRPr="009B1E06">
              <w:rPr>
                <w:rFonts w:ascii="Aptos" w:eastAsia="Trebuchet MS" w:hAnsi="Aptos"/>
                <w:color w:val="6A737A"/>
                <w:lang w:val="en-GB"/>
              </w:rPr>
              <w:t>–</w:t>
            </w:r>
            <w:r w:rsidRPr="009B1E06">
              <w:rPr>
                <w:rFonts w:ascii="Aptos" w:eastAsia="Trebuchet MS" w:hAnsi="Aptos"/>
                <w:color w:val="6A737A"/>
                <w:lang w:val="en-GB"/>
              </w:rPr>
              <w:t xml:space="preserve"> </w:t>
            </w:r>
            <w:r w:rsidR="00BB3E26" w:rsidRPr="00BB3E26">
              <w:rPr>
                <w:rFonts w:ascii="Aptos" w:eastAsia="Trebuchet MS" w:hAnsi="Aptos"/>
                <w:color w:val="F37420"/>
                <w:lang w:val="en-GB"/>
              </w:rPr>
              <w:t>www.ballyross-energystorage.co.uk</w:t>
            </w:r>
            <w:r w:rsidR="004710E1" w:rsidRPr="00BB3E26">
              <w:rPr>
                <w:rFonts w:ascii="Aptos" w:eastAsia="Trebuchet MS" w:hAnsi="Aptos"/>
                <w:color w:val="F37420"/>
                <w:lang w:val="en-GB"/>
              </w:rPr>
              <w:t xml:space="preserve"> </w:t>
            </w:r>
            <w:r w:rsidR="6A488148" w:rsidRPr="00BB3E26">
              <w:rPr>
                <w:rFonts w:ascii="Aptos" w:eastAsia="Trebuchet MS" w:hAnsi="Aptos"/>
                <w:color w:val="F37420"/>
                <w:lang w:val="en-GB"/>
              </w:rPr>
              <w:t xml:space="preserve"> </w:t>
            </w:r>
          </w:p>
        </w:tc>
      </w:tr>
      <w:tr w:rsidR="0031482D" w:rsidRPr="009B1E06" w14:paraId="23BC284E" w14:textId="77777777" w:rsidTr="007517F3">
        <w:tc>
          <w:tcPr>
            <w:tcW w:w="288" w:type="pct"/>
            <w:tcBorders>
              <w:top w:val="single" w:sz="4" w:space="0" w:color="F37420"/>
              <w:bottom w:val="single" w:sz="4" w:space="0" w:color="F37420"/>
            </w:tcBorders>
          </w:tcPr>
          <w:p w14:paraId="0989F1BA" w14:textId="77777777" w:rsidR="00DA20B5" w:rsidRPr="009B1E06" w:rsidRDefault="00DA20B5" w:rsidP="0031482D">
            <w:pPr>
              <w:rPr>
                <w:rFonts w:ascii="Aptos" w:eastAsia="Trebuchet MS" w:hAnsi="Aptos"/>
                <w:color w:val="6A737A"/>
                <w:lang w:val="en-GB"/>
              </w:rPr>
            </w:pPr>
          </w:p>
        </w:tc>
        <w:tc>
          <w:tcPr>
            <w:tcW w:w="4712" w:type="pct"/>
            <w:shd w:val="clear" w:color="auto" w:fill="auto"/>
          </w:tcPr>
          <w:p w14:paraId="0C0B2CA3" w14:textId="77777777" w:rsidR="00DA20B5" w:rsidRPr="009B1E06" w:rsidRDefault="00DA20B5" w:rsidP="0031482D">
            <w:pPr>
              <w:rPr>
                <w:rFonts w:ascii="Aptos" w:eastAsia="Trebuchet MS" w:hAnsi="Aptos"/>
                <w:color w:val="6A737A"/>
                <w:lang w:val="en-GB"/>
              </w:rPr>
            </w:pPr>
          </w:p>
        </w:tc>
      </w:tr>
      <w:tr w:rsidR="0031482D" w:rsidRPr="009B1E06" w14:paraId="5ECD0384" w14:textId="77777777" w:rsidTr="0B24D8DD">
        <w:tc>
          <w:tcPr>
            <w:tcW w:w="288" w:type="pct"/>
            <w:tcBorders>
              <w:top w:val="single" w:sz="4" w:space="0" w:color="F37420"/>
              <w:left w:val="single" w:sz="4" w:space="0" w:color="F37420"/>
              <w:bottom w:val="single" w:sz="4" w:space="0" w:color="F37420"/>
              <w:right w:val="single" w:sz="4" w:space="0" w:color="F37420"/>
            </w:tcBorders>
          </w:tcPr>
          <w:p w14:paraId="705BA27C" w14:textId="77777777" w:rsidR="00DA20B5" w:rsidRPr="009B1E06" w:rsidRDefault="00DA20B5" w:rsidP="0031482D">
            <w:pPr>
              <w:rPr>
                <w:rFonts w:ascii="Aptos" w:eastAsia="Trebuchet MS" w:hAnsi="Aptos"/>
                <w:color w:val="6A737A"/>
                <w:lang w:val="en-GB"/>
              </w:rPr>
            </w:pPr>
          </w:p>
        </w:tc>
        <w:tc>
          <w:tcPr>
            <w:tcW w:w="4712" w:type="pct"/>
            <w:tcBorders>
              <w:left w:val="single" w:sz="4" w:space="0" w:color="F37420"/>
            </w:tcBorders>
          </w:tcPr>
          <w:p w14:paraId="06755866" w14:textId="7169521F" w:rsidR="00DA20B5" w:rsidRPr="009B1E06" w:rsidRDefault="00DA20B5" w:rsidP="0031482D">
            <w:pPr>
              <w:rPr>
                <w:rFonts w:ascii="Aptos" w:eastAsia="Trebuchet MS" w:hAnsi="Aptos"/>
                <w:color w:val="6A737A"/>
                <w:lang w:val="en-GB"/>
              </w:rPr>
            </w:pPr>
            <w:r w:rsidRPr="009B1E06">
              <w:rPr>
                <w:rFonts w:ascii="Aptos" w:eastAsia="Trebuchet MS" w:hAnsi="Aptos"/>
                <w:color w:val="6A737A"/>
                <w:lang w:val="en-GB"/>
              </w:rPr>
              <w:t>Word of mouth</w:t>
            </w:r>
          </w:p>
        </w:tc>
      </w:tr>
      <w:tr w:rsidR="0031482D" w:rsidRPr="009B1E06" w14:paraId="79F42876" w14:textId="77777777" w:rsidTr="0B24D8DD">
        <w:tc>
          <w:tcPr>
            <w:tcW w:w="288" w:type="pct"/>
            <w:tcBorders>
              <w:top w:val="single" w:sz="4" w:space="0" w:color="F37420"/>
              <w:bottom w:val="single" w:sz="4" w:space="0" w:color="F37420"/>
            </w:tcBorders>
          </w:tcPr>
          <w:p w14:paraId="3F60B208" w14:textId="77777777" w:rsidR="00DA20B5" w:rsidRPr="009B1E06" w:rsidRDefault="00DA20B5" w:rsidP="0031482D">
            <w:pPr>
              <w:rPr>
                <w:rFonts w:ascii="Aptos" w:eastAsia="Trebuchet MS" w:hAnsi="Aptos"/>
                <w:color w:val="6A737A"/>
                <w:lang w:val="en-GB"/>
              </w:rPr>
            </w:pPr>
          </w:p>
        </w:tc>
        <w:tc>
          <w:tcPr>
            <w:tcW w:w="4712" w:type="pct"/>
          </w:tcPr>
          <w:p w14:paraId="7B9ABA90" w14:textId="77777777" w:rsidR="00DA20B5" w:rsidRPr="009B1E06" w:rsidRDefault="00DA20B5" w:rsidP="0031482D">
            <w:pPr>
              <w:rPr>
                <w:rFonts w:ascii="Aptos" w:eastAsia="Trebuchet MS" w:hAnsi="Aptos"/>
                <w:color w:val="6A737A"/>
                <w:lang w:val="en-GB"/>
              </w:rPr>
            </w:pPr>
          </w:p>
        </w:tc>
      </w:tr>
      <w:tr w:rsidR="0031482D" w:rsidRPr="009B1E06" w14:paraId="26B48059" w14:textId="77777777" w:rsidTr="0B24D8DD">
        <w:tc>
          <w:tcPr>
            <w:tcW w:w="288" w:type="pct"/>
            <w:tcBorders>
              <w:top w:val="single" w:sz="4" w:space="0" w:color="F37420"/>
              <w:left w:val="single" w:sz="4" w:space="0" w:color="F37420"/>
              <w:bottom w:val="single" w:sz="4" w:space="0" w:color="F37420"/>
              <w:right w:val="single" w:sz="4" w:space="0" w:color="F37420"/>
            </w:tcBorders>
          </w:tcPr>
          <w:p w14:paraId="28DE8B37" w14:textId="77777777" w:rsidR="00DA20B5" w:rsidRPr="009B1E06" w:rsidRDefault="00DA20B5" w:rsidP="0031482D">
            <w:pPr>
              <w:rPr>
                <w:rFonts w:ascii="Aptos" w:eastAsia="Trebuchet MS" w:hAnsi="Aptos"/>
                <w:color w:val="6A737A"/>
                <w:lang w:val="en-GB"/>
              </w:rPr>
            </w:pPr>
          </w:p>
        </w:tc>
        <w:tc>
          <w:tcPr>
            <w:tcW w:w="4712" w:type="pct"/>
            <w:tcBorders>
              <w:left w:val="single" w:sz="4" w:space="0" w:color="F37420"/>
            </w:tcBorders>
          </w:tcPr>
          <w:p w14:paraId="7C8F7626" w14:textId="420508BB" w:rsidR="00DA20B5" w:rsidRPr="009B1E06" w:rsidRDefault="00DA20B5" w:rsidP="0031482D">
            <w:pPr>
              <w:rPr>
                <w:rFonts w:ascii="Aptos" w:eastAsia="Trebuchet MS" w:hAnsi="Aptos"/>
                <w:color w:val="6A737A"/>
                <w:lang w:val="en-GB"/>
              </w:rPr>
            </w:pPr>
            <w:r w:rsidRPr="009B1E06">
              <w:rPr>
                <w:rFonts w:ascii="Aptos" w:eastAsia="Trebuchet MS" w:hAnsi="Aptos"/>
                <w:color w:val="6A737A"/>
                <w:lang w:val="en-GB"/>
              </w:rPr>
              <w:t>Other (please specify)</w:t>
            </w:r>
          </w:p>
        </w:tc>
      </w:tr>
      <w:tr w:rsidR="0031482D" w:rsidRPr="009B1E06" w14:paraId="41AF7990" w14:textId="77777777" w:rsidTr="0B24D8DD">
        <w:tc>
          <w:tcPr>
            <w:tcW w:w="288" w:type="pct"/>
            <w:tcBorders>
              <w:top w:val="single" w:sz="4" w:space="0" w:color="F37420"/>
              <w:bottom w:val="single" w:sz="4" w:space="0" w:color="F37420"/>
            </w:tcBorders>
          </w:tcPr>
          <w:p w14:paraId="16360ECF" w14:textId="77777777" w:rsidR="008C5C14" w:rsidRPr="009B1E06" w:rsidRDefault="008C5C14" w:rsidP="0031482D">
            <w:pPr>
              <w:rPr>
                <w:rFonts w:ascii="Aptos" w:eastAsia="Trebuchet MS" w:hAnsi="Aptos"/>
                <w:color w:val="6A737A"/>
                <w:lang w:val="en-GB"/>
              </w:rPr>
            </w:pPr>
          </w:p>
        </w:tc>
        <w:tc>
          <w:tcPr>
            <w:tcW w:w="4712" w:type="pct"/>
            <w:tcBorders>
              <w:left w:val="nil"/>
              <w:bottom w:val="single" w:sz="4" w:space="0" w:color="F37420"/>
            </w:tcBorders>
          </w:tcPr>
          <w:p w14:paraId="32E2CBC1" w14:textId="77777777" w:rsidR="008C5C14" w:rsidRPr="009B1E06" w:rsidRDefault="008C5C14" w:rsidP="0031482D">
            <w:pPr>
              <w:rPr>
                <w:rFonts w:ascii="Aptos" w:eastAsia="Trebuchet MS" w:hAnsi="Aptos"/>
                <w:color w:val="6A737A"/>
                <w:lang w:val="en-GB"/>
              </w:rPr>
            </w:pPr>
          </w:p>
        </w:tc>
      </w:tr>
      <w:tr w:rsidR="00614568" w:rsidRPr="009B1E06" w14:paraId="6EBDB78D" w14:textId="77777777" w:rsidTr="0B24D8DD">
        <w:tc>
          <w:tcPr>
            <w:tcW w:w="5000" w:type="pct"/>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9B1E06" w:rsidRDefault="00614568" w:rsidP="0031482D">
            <w:pPr>
              <w:rPr>
                <w:rFonts w:ascii="Aptos" w:eastAsia="Trebuchet MS" w:hAnsi="Aptos"/>
                <w:color w:val="6A737A"/>
                <w:lang w:val="en-GB"/>
              </w:rPr>
            </w:pPr>
          </w:p>
          <w:p w14:paraId="2346D09C" w14:textId="10553F0D" w:rsidR="00614568" w:rsidRPr="009B1E06" w:rsidRDefault="00614568" w:rsidP="0031482D">
            <w:pPr>
              <w:rPr>
                <w:rFonts w:ascii="Aptos" w:eastAsia="Trebuchet MS" w:hAnsi="Aptos"/>
                <w:color w:val="6A737A"/>
                <w:lang w:val="en-GB"/>
              </w:rPr>
            </w:pPr>
          </w:p>
        </w:tc>
      </w:tr>
    </w:tbl>
    <w:p w14:paraId="74F799A0" w14:textId="77777777" w:rsidR="00DA20B5" w:rsidRPr="009B1E06" w:rsidRDefault="00DA20B5" w:rsidP="0031482D">
      <w:pPr>
        <w:rPr>
          <w:rFonts w:ascii="Aptos" w:eastAsia="Trebuchet MS" w:hAnsi="Aptos"/>
          <w:color w:val="6A737A"/>
          <w:lang w:val="en-GB"/>
        </w:rPr>
      </w:pPr>
    </w:p>
    <w:p w14:paraId="2C84D3FF" w14:textId="77777777" w:rsidR="00CE1437" w:rsidRPr="009B1E06" w:rsidRDefault="00CE1437" w:rsidP="0031482D">
      <w:pPr>
        <w:rPr>
          <w:rFonts w:ascii="Aptos" w:hAnsi="Aptos"/>
          <w:color w:val="6A737A"/>
          <w:lang w:val="en-GB"/>
        </w:rPr>
      </w:pPr>
    </w:p>
    <w:p w14:paraId="59D1028B" w14:textId="51F00A58" w:rsidR="00CE1437" w:rsidRPr="009B1E06" w:rsidRDefault="00730887" w:rsidP="004710E1">
      <w:pPr>
        <w:ind w:left="720" w:hanging="720"/>
        <w:rPr>
          <w:rFonts w:ascii="Aptos" w:eastAsia="Trebuchet MS" w:hAnsi="Aptos"/>
          <w:color w:val="6A737A"/>
          <w:lang w:val="en-GB"/>
        </w:rPr>
      </w:pPr>
      <w:r w:rsidRPr="009B1E06">
        <w:rPr>
          <w:rFonts w:ascii="Aptos" w:eastAsia="Trebuchet MS" w:hAnsi="Aptos"/>
          <w:color w:val="6A737A"/>
          <w:lang w:val="en-GB"/>
        </w:rPr>
        <w:t xml:space="preserve">1.2     </w:t>
      </w:r>
      <w:r w:rsidRPr="009B1E06">
        <w:rPr>
          <w:rFonts w:ascii="Aptos" w:hAnsi="Aptos"/>
        </w:rPr>
        <w:tab/>
      </w:r>
      <w:r w:rsidR="008C5C14" w:rsidRPr="009B1E06">
        <w:rPr>
          <w:rFonts w:ascii="Aptos" w:eastAsia="Trebuchet MS" w:hAnsi="Aptos"/>
          <w:color w:val="6A737A"/>
          <w:lang w:val="en-GB"/>
        </w:rPr>
        <w:t>Before visiting the exhibition how would you describe your knowledge of the proposed</w:t>
      </w:r>
      <w:r w:rsidR="26205C4C" w:rsidRPr="009B1E06">
        <w:rPr>
          <w:rFonts w:ascii="Aptos" w:eastAsia="Trebuchet MS" w:hAnsi="Aptos"/>
          <w:color w:val="6A737A"/>
          <w:lang w:val="en-GB"/>
        </w:rPr>
        <w:t xml:space="preserve"> </w:t>
      </w:r>
      <w:r w:rsidR="00BB3E26">
        <w:rPr>
          <w:rFonts w:ascii="Aptos" w:eastAsia="Trebuchet MS" w:hAnsi="Aptos"/>
          <w:color w:val="6A737A"/>
          <w:lang w:val="en-GB"/>
        </w:rPr>
        <w:t>Ballyross Battery</w:t>
      </w:r>
      <w:r w:rsidR="00C25E2A" w:rsidRPr="009B1E06">
        <w:rPr>
          <w:rFonts w:ascii="Aptos" w:eastAsia="Trebuchet MS" w:hAnsi="Aptos"/>
          <w:color w:val="6A737A"/>
          <w:lang w:val="en-GB"/>
        </w:rPr>
        <w:t xml:space="preserve"> </w:t>
      </w:r>
      <w:r w:rsidR="004710E1" w:rsidRPr="009B1E06">
        <w:rPr>
          <w:rFonts w:ascii="Aptos" w:eastAsia="Trebuchet MS" w:hAnsi="Aptos"/>
          <w:color w:val="6A737A"/>
          <w:lang w:val="en-GB"/>
        </w:rPr>
        <w:t>Energy Storage System</w:t>
      </w:r>
      <w:r w:rsidR="008C5C14" w:rsidRPr="009B1E06">
        <w:rPr>
          <w:rFonts w:ascii="Aptos" w:eastAsia="Trebuchet MS" w:hAnsi="Aptos"/>
          <w:color w:val="6A737A"/>
          <w:lang w:val="en-GB"/>
        </w:rPr>
        <w:t>?</w:t>
      </w:r>
    </w:p>
    <w:p w14:paraId="7D0FB92E" w14:textId="77777777"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ab/>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556"/>
      </w:tblGrid>
      <w:tr w:rsidR="0031482D" w:rsidRPr="009B1E06" w14:paraId="7B539263" w14:textId="77777777" w:rsidTr="00BC7605">
        <w:tc>
          <w:tcPr>
            <w:tcW w:w="539" w:type="dxa"/>
            <w:tcBorders>
              <w:top w:val="single" w:sz="4" w:space="0" w:color="F37420"/>
              <w:left w:val="single" w:sz="4" w:space="0" w:color="F37420"/>
              <w:bottom w:val="single" w:sz="4" w:space="0" w:color="F37420"/>
              <w:right w:val="single" w:sz="4" w:space="0" w:color="F37420"/>
            </w:tcBorders>
          </w:tcPr>
          <w:p w14:paraId="5F401BEF" w14:textId="77777777" w:rsidR="008C5C14" w:rsidRPr="009B1E06" w:rsidRDefault="008C5C14" w:rsidP="0031482D">
            <w:pPr>
              <w:rPr>
                <w:rFonts w:ascii="Aptos" w:eastAsia="Trebuchet MS" w:hAnsi="Aptos"/>
                <w:color w:val="6A737A"/>
                <w:lang w:val="en-GB"/>
              </w:rPr>
            </w:pPr>
          </w:p>
        </w:tc>
        <w:tc>
          <w:tcPr>
            <w:tcW w:w="5556" w:type="dxa"/>
            <w:tcBorders>
              <w:left w:val="single" w:sz="4" w:space="0" w:color="F37420"/>
            </w:tcBorders>
          </w:tcPr>
          <w:p w14:paraId="397C9457" w14:textId="13BABDD5"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Knew a lot</w:t>
            </w:r>
          </w:p>
        </w:tc>
      </w:tr>
      <w:tr w:rsidR="0031482D" w:rsidRPr="009B1E06" w14:paraId="55D567B8" w14:textId="77777777" w:rsidTr="00BC7605">
        <w:trPr>
          <w:trHeight w:val="20"/>
        </w:trPr>
        <w:tc>
          <w:tcPr>
            <w:tcW w:w="539" w:type="dxa"/>
            <w:tcBorders>
              <w:top w:val="single" w:sz="4" w:space="0" w:color="F37420"/>
              <w:bottom w:val="single" w:sz="4" w:space="0" w:color="F37420"/>
            </w:tcBorders>
          </w:tcPr>
          <w:p w14:paraId="5023D66D" w14:textId="77777777" w:rsidR="008C5C14" w:rsidRPr="009B1E06" w:rsidRDefault="008C5C14" w:rsidP="0031482D">
            <w:pPr>
              <w:rPr>
                <w:rFonts w:ascii="Aptos" w:eastAsia="Trebuchet MS" w:hAnsi="Aptos"/>
                <w:color w:val="6A737A"/>
                <w:lang w:val="en-GB"/>
              </w:rPr>
            </w:pPr>
          </w:p>
        </w:tc>
        <w:tc>
          <w:tcPr>
            <w:tcW w:w="5556" w:type="dxa"/>
          </w:tcPr>
          <w:p w14:paraId="09E5F42F" w14:textId="77777777" w:rsidR="008C5C14" w:rsidRPr="009B1E06" w:rsidRDefault="008C5C14" w:rsidP="0031482D">
            <w:pPr>
              <w:rPr>
                <w:rFonts w:ascii="Aptos" w:eastAsia="Trebuchet MS" w:hAnsi="Aptos"/>
                <w:color w:val="6A737A"/>
                <w:lang w:val="en-GB"/>
              </w:rPr>
            </w:pPr>
          </w:p>
        </w:tc>
      </w:tr>
      <w:tr w:rsidR="0031482D" w:rsidRPr="009B1E06" w14:paraId="721EEE7E" w14:textId="77777777" w:rsidTr="00BC7605">
        <w:tc>
          <w:tcPr>
            <w:tcW w:w="539" w:type="dxa"/>
            <w:tcBorders>
              <w:top w:val="single" w:sz="4" w:space="0" w:color="F37420"/>
              <w:left w:val="single" w:sz="4" w:space="0" w:color="F37420"/>
              <w:bottom w:val="single" w:sz="4" w:space="0" w:color="F37420"/>
              <w:right w:val="single" w:sz="4" w:space="0" w:color="F37420"/>
            </w:tcBorders>
          </w:tcPr>
          <w:p w14:paraId="76F8E3F8" w14:textId="77777777" w:rsidR="008C5C14" w:rsidRPr="009B1E06" w:rsidRDefault="008C5C14" w:rsidP="0031482D">
            <w:pPr>
              <w:rPr>
                <w:rFonts w:ascii="Aptos" w:eastAsia="Trebuchet MS" w:hAnsi="Aptos"/>
                <w:color w:val="6A737A"/>
                <w:lang w:val="en-GB"/>
              </w:rPr>
            </w:pPr>
          </w:p>
        </w:tc>
        <w:tc>
          <w:tcPr>
            <w:tcW w:w="5556" w:type="dxa"/>
            <w:tcBorders>
              <w:left w:val="single" w:sz="4" w:space="0" w:color="F37420"/>
            </w:tcBorders>
          </w:tcPr>
          <w:p w14:paraId="454E9109" w14:textId="448AB181"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Knew quite a lot</w:t>
            </w:r>
          </w:p>
        </w:tc>
      </w:tr>
      <w:tr w:rsidR="0031482D" w:rsidRPr="009B1E06" w14:paraId="303362D2" w14:textId="77777777" w:rsidTr="00BC7605">
        <w:tc>
          <w:tcPr>
            <w:tcW w:w="539" w:type="dxa"/>
            <w:tcBorders>
              <w:top w:val="single" w:sz="4" w:space="0" w:color="F37420"/>
              <w:bottom w:val="single" w:sz="4" w:space="0" w:color="F37420"/>
            </w:tcBorders>
          </w:tcPr>
          <w:p w14:paraId="27B04B04" w14:textId="77777777" w:rsidR="008C5C14" w:rsidRPr="009B1E06" w:rsidRDefault="008C5C14" w:rsidP="0031482D">
            <w:pPr>
              <w:rPr>
                <w:rFonts w:ascii="Aptos" w:eastAsia="Trebuchet MS" w:hAnsi="Aptos"/>
                <w:color w:val="6A737A"/>
                <w:lang w:val="en-GB"/>
              </w:rPr>
            </w:pPr>
          </w:p>
        </w:tc>
        <w:tc>
          <w:tcPr>
            <w:tcW w:w="5556" w:type="dxa"/>
          </w:tcPr>
          <w:p w14:paraId="313A9A04" w14:textId="77777777" w:rsidR="008C5C14" w:rsidRPr="009B1E06" w:rsidRDefault="008C5C14" w:rsidP="0031482D">
            <w:pPr>
              <w:rPr>
                <w:rFonts w:ascii="Aptos" w:eastAsia="Trebuchet MS" w:hAnsi="Aptos"/>
                <w:color w:val="6A737A"/>
                <w:lang w:val="en-GB"/>
              </w:rPr>
            </w:pPr>
          </w:p>
        </w:tc>
      </w:tr>
      <w:tr w:rsidR="0031482D" w:rsidRPr="009B1E06" w14:paraId="024B7761" w14:textId="77777777" w:rsidTr="00BC7605">
        <w:tc>
          <w:tcPr>
            <w:tcW w:w="539" w:type="dxa"/>
            <w:tcBorders>
              <w:top w:val="single" w:sz="4" w:space="0" w:color="F37420"/>
              <w:left w:val="single" w:sz="4" w:space="0" w:color="F37420"/>
              <w:bottom w:val="single" w:sz="4" w:space="0" w:color="F37420"/>
              <w:right w:val="single" w:sz="4" w:space="0" w:color="F37420"/>
            </w:tcBorders>
          </w:tcPr>
          <w:p w14:paraId="3E62E430" w14:textId="77777777" w:rsidR="008C5C14" w:rsidRPr="009B1E06" w:rsidRDefault="008C5C14" w:rsidP="0031482D">
            <w:pPr>
              <w:rPr>
                <w:rFonts w:ascii="Aptos" w:eastAsia="Trebuchet MS" w:hAnsi="Aptos"/>
                <w:color w:val="6A737A"/>
                <w:lang w:val="en-GB"/>
              </w:rPr>
            </w:pPr>
          </w:p>
        </w:tc>
        <w:tc>
          <w:tcPr>
            <w:tcW w:w="5556" w:type="dxa"/>
            <w:tcBorders>
              <w:left w:val="single" w:sz="4" w:space="0" w:color="F37420"/>
            </w:tcBorders>
          </w:tcPr>
          <w:p w14:paraId="72D8CD5E" w14:textId="29D522A4"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Knew a little</w:t>
            </w:r>
          </w:p>
        </w:tc>
      </w:tr>
      <w:tr w:rsidR="0031482D" w:rsidRPr="009B1E06" w14:paraId="17B5985E" w14:textId="77777777" w:rsidTr="00BC7605">
        <w:tc>
          <w:tcPr>
            <w:tcW w:w="539" w:type="dxa"/>
            <w:tcBorders>
              <w:top w:val="single" w:sz="4" w:space="0" w:color="F37420"/>
              <w:bottom w:val="single" w:sz="4" w:space="0" w:color="F37420"/>
            </w:tcBorders>
          </w:tcPr>
          <w:p w14:paraId="242F6AD4" w14:textId="77777777" w:rsidR="008C5C14" w:rsidRPr="009B1E06" w:rsidRDefault="008C5C14" w:rsidP="0031482D">
            <w:pPr>
              <w:rPr>
                <w:rFonts w:ascii="Aptos" w:eastAsia="Trebuchet MS" w:hAnsi="Aptos"/>
                <w:color w:val="6A737A"/>
                <w:lang w:val="en-GB"/>
              </w:rPr>
            </w:pPr>
          </w:p>
        </w:tc>
        <w:tc>
          <w:tcPr>
            <w:tcW w:w="5556" w:type="dxa"/>
          </w:tcPr>
          <w:p w14:paraId="4A220F66" w14:textId="77777777" w:rsidR="008C5C14" w:rsidRPr="009B1E06" w:rsidRDefault="008C5C14" w:rsidP="0031482D">
            <w:pPr>
              <w:rPr>
                <w:rFonts w:ascii="Aptos" w:eastAsia="Trebuchet MS" w:hAnsi="Aptos"/>
                <w:color w:val="6A737A"/>
                <w:lang w:val="en-GB"/>
              </w:rPr>
            </w:pPr>
          </w:p>
        </w:tc>
      </w:tr>
      <w:tr w:rsidR="0031482D" w:rsidRPr="009B1E06" w14:paraId="5E6967C3" w14:textId="77777777" w:rsidTr="00BC7605">
        <w:tc>
          <w:tcPr>
            <w:tcW w:w="539" w:type="dxa"/>
            <w:tcBorders>
              <w:top w:val="single" w:sz="4" w:space="0" w:color="F37420"/>
              <w:left w:val="single" w:sz="4" w:space="0" w:color="F37420"/>
              <w:bottom w:val="single" w:sz="4" w:space="0" w:color="F37420"/>
              <w:right w:val="single" w:sz="4" w:space="0" w:color="F37420"/>
            </w:tcBorders>
          </w:tcPr>
          <w:p w14:paraId="2CA31F99" w14:textId="77777777" w:rsidR="008C5C14" w:rsidRPr="009B1E06" w:rsidRDefault="008C5C14" w:rsidP="0031482D">
            <w:pPr>
              <w:rPr>
                <w:rFonts w:ascii="Aptos" w:eastAsia="Trebuchet MS" w:hAnsi="Aptos"/>
                <w:color w:val="6A737A"/>
                <w:lang w:val="en-GB"/>
              </w:rPr>
            </w:pPr>
          </w:p>
        </w:tc>
        <w:tc>
          <w:tcPr>
            <w:tcW w:w="5556" w:type="dxa"/>
            <w:tcBorders>
              <w:left w:val="single" w:sz="4" w:space="0" w:color="F37420"/>
            </w:tcBorders>
          </w:tcPr>
          <w:p w14:paraId="08FFF512" w14:textId="05E418FD"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Knew very little</w:t>
            </w:r>
          </w:p>
        </w:tc>
      </w:tr>
      <w:tr w:rsidR="0031482D" w:rsidRPr="009B1E06" w14:paraId="3FFE80B5" w14:textId="77777777" w:rsidTr="00BC7605">
        <w:tc>
          <w:tcPr>
            <w:tcW w:w="539" w:type="dxa"/>
            <w:tcBorders>
              <w:top w:val="single" w:sz="4" w:space="0" w:color="F37420"/>
              <w:bottom w:val="single" w:sz="4" w:space="0" w:color="F37420"/>
            </w:tcBorders>
          </w:tcPr>
          <w:p w14:paraId="0CBE94D6" w14:textId="77777777" w:rsidR="008C5C14" w:rsidRPr="009B1E06" w:rsidRDefault="008C5C14" w:rsidP="0031482D">
            <w:pPr>
              <w:rPr>
                <w:rFonts w:ascii="Aptos" w:eastAsia="Trebuchet MS" w:hAnsi="Aptos"/>
                <w:color w:val="6A737A"/>
                <w:lang w:val="en-GB"/>
              </w:rPr>
            </w:pPr>
          </w:p>
        </w:tc>
        <w:tc>
          <w:tcPr>
            <w:tcW w:w="5556" w:type="dxa"/>
          </w:tcPr>
          <w:p w14:paraId="066085ED" w14:textId="77777777" w:rsidR="008C5C14" w:rsidRPr="009B1E06" w:rsidRDefault="008C5C14" w:rsidP="0031482D">
            <w:pPr>
              <w:rPr>
                <w:rFonts w:ascii="Aptos" w:eastAsia="Trebuchet MS" w:hAnsi="Aptos"/>
                <w:color w:val="6A737A"/>
                <w:lang w:val="en-GB"/>
              </w:rPr>
            </w:pPr>
          </w:p>
        </w:tc>
      </w:tr>
      <w:tr w:rsidR="0031482D" w:rsidRPr="009B1E06" w14:paraId="0BB4D92F" w14:textId="77777777" w:rsidTr="00BC7605">
        <w:tc>
          <w:tcPr>
            <w:tcW w:w="539" w:type="dxa"/>
            <w:tcBorders>
              <w:top w:val="single" w:sz="4" w:space="0" w:color="F37420"/>
              <w:left w:val="single" w:sz="4" w:space="0" w:color="F37420"/>
              <w:bottom w:val="single" w:sz="4" w:space="0" w:color="F37420"/>
              <w:right w:val="single" w:sz="4" w:space="0" w:color="F37420"/>
            </w:tcBorders>
          </w:tcPr>
          <w:p w14:paraId="219C6EA8" w14:textId="77777777" w:rsidR="008C5C14" w:rsidRPr="009B1E06" w:rsidRDefault="008C5C14" w:rsidP="0031482D">
            <w:pPr>
              <w:rPr>
                <w:rFonts w:ascii="Aptos" w:eastAsia="Trebuchet MS" w:hAnsi="Aptos"/>
                <w:color w:val="6A737A"/>
                <w:lang w:val="en-GB"/>
              </w:rPr>
            </w:pPr>
          </w:p>
        </w:tc>
        <w:tc>
          <w:tcPr>
            <w:tcW w:w="5556" w:type="dxa"/>
            <w:tcBorders>
              <w:left w:val="single" w:sz="4" w:space="0" w:color="F37420"/>
            </w:tcBorders>
          </w:tcPr>
          <w:p w14:paraId="094DE0C7" w14:textId="491F2A9E" w:rsidR="008C5C14" w:rsidRPr="009B1E06" w:rsidRDefault="008C5C14" w:rsidP="0031482D">
            <w:pPr>
              <w:rPr>
                <w:rFonts w:ascii="Aptos" w:eastAsia="Trebuchet MS" w:hAnsi="Aptos"/>
                <w:color w:val="6A737A"/>
                <w:lang w:val="en-GB"/>
              </w:rPr>
            </w:pPr>
            <w:r w:rsidRPr="009B1E06">
              <w:rPr>
                <w:rFonts w:ascii="Aptos" w:eastAsia="Trebuchet MS" w:hAnsi="Aptos"/>
                <w:color w:val="6A737A"/>
                <w:lang w:val="en-GB"/>
              </w:rPr>
              <w:t>Knew nothing at all</w:t>
            </w:r>
          </w:p>
        </w:tc>
      </w:tr>
    </w:tbl>
    <w:p w14:paraId="6DBD91B8" w14:textId="04354F36" w:rsidR="008C5C14" w:rsidRPr="009B1E06" w:rsidRDefault="008C5C14" w:rsidP="0031482D">
      <w:pPr>
        <w:rPr>
          <w:rFonts w:ascii="Aptos" w:eastAsia="Trebuchet MS" w:hAnsi="Aptos"/>
          <w:color w:val="6A737A"/>
          <w:lang w:val="en-GB"/>
        </w:rPr>
      </w:pPr>
    </w:p>
    <w:p w14:paraId="77AB73B8" w14:textId="77777777" w:rsidR="001631D1" w:rsidRPr="009B1E06" w:rsidRDefault="001631D1" w:rsidP="0031482D">
      <w:pPr>
        <w:rPr>
          <w:rFonts w:ascii="Aptos" w:eastAsia="Trebuchet MS" w:hAnsi="Aptos"/>
          <w:color w:val="6A737A"/>
          <w:lang w:val="en-GB"/>
        </w:rPr>
      </w:pPr>
    </w:p>
    <w:p w14:paraId="54CEF3EE" w14:textId="77777777" w:rsidR="001631D1" w:rsidRPr="009B1E06" w:rsidRDefault="001631D1" w:rsidP="0031482D">
      <w:pPr>
        <w:rPr>
          <w:rFonts w:ascii="Aptos" w:eastAsia="Trebuchet MS" w:hAnsi="Aptos"/>
          <w:color w:val="6A737A"/>
          <w:lang w:val="en-GB"/>
        </w:rPr>
      </w:pPr>
    </w:p>
    <w:p w14:paraId="5EE31BBC" w14:textId="77777777" w:rsidR="001631D1" w:rsidRPr="009B1E06" w:rsidRDefault="001631D1" w:rsidP="0031482D">
      <w:pPr>
        <w:rPr>
          <w:rFonts w:ascii="Aptos" w:eastAsia="Trebuchet MS" w:hAnsi="Aptos"/>
          <w:color w:val="6A737A"/>
          <w:lang w:val="en-GB"/>
        </w:rPr>
      </w:pPr>
    </w:p>
    <w:p w14:paraId="61EB3C90" w14:textId="77777777" w:rsidR="001631D1" w:rsidRPr="009B1E06" w:rsidRDefault="001631D1" w:rsidP="0031482D">
      <w:pPr>
        <w:rPr>
          <w:rFonts w:ascii="Aptos" w:eastAsia="Trebuchet MS" w:hAnsi="Aptos"/>
          <w:color w:val="6A737A"/>
          <w:lang w:val="en-GB"/>
        </w:rPr>
      </w:pPr>
    </w:p>
    <w:p w14:paraId="67E32DED" w14:textId="77777777" w:rsidR="001631D1" w:rsidRPr="009B1E06" w:rsidRDefault="001631D1" w:rsidP="0031482D">
      <w:pPr>
        <w:rPr>
          <w:rFonts w:ascii="Aptos" w:eastAsia="Trebuchet MS" w:hAnsi="Aptos"/>
          <w:color w:val="6A737A"/>
          <w:lang w:val="en-GB"/>
        </w:rPr>
      </w:pPr>
    </w:p>
    <w:p w14:paraId="0B100E59" w14:textId="77777777" w:rsidR="001631D1" w:rsidRPr="009B1E06" w:rsidRDefault="001631D1" w:rsidP="0031482D">
      <w:pPr>
        <w:rPr>
          <w:rFonts w:ascii="Aptos" w:eastAsia="Trebuchet MS" w:hAnsi="Aptos"/>
          <w:color w:val="6A737A"/>
          <w:lang w:val="en-GB"/>
        </w:rPr>
      </w:pPr>
    </w:p>
    <w:p w14:paraId="4D2A36E5" w14:textId="77777777" w:rsidR="001631D1" w:rsidRPr="009B1E06" w:rsidRDefault="001631D1" w:rsidP="0031482D">
      <w:pPr>
        <w:rPr>
          <w:rFonts w:ascii="Aptos" w:eastAsia="Trebuchet MS" w:hAnsi="Aptos"/>
          <w:color w:val="6A737A"/>
          <w:lang w:val="en-GB"/>
        </w:rPr>
      </w:pPr>
    </w:p>
    <w:p w14:paraId="088EDE50" w14:textId="77777777" w:rsidR="001631D1" w:rsidRPr="009B1E06" w:rsidRDefault="001631D1" w:rsidP="0031482D">
      <w:pPr>
        <w:rPr>
          <w:rFonts w:ascii="Aptos" w:eastAsia="Trebuchet MS" w:hAnsi="Aptos"/>
          <w:color w:val="6A737A"/>
          <w:lang w:val="en-GB"/>
        </w:rPr>
      </w:pPr>
    </w:p>
    <w:p w14:paraId="1D09A5CD" w14:textId="16EE8D78" w:rsidR="0B24D8DD" w:rsidRPr="009B1E06" w:rsidRDefault="0B24D8DD" w:rsidP="0B24D8DD">
      <w:pPr>
        <w:rPr>
          <w:rFonts w:ascii="Aptos" w:eastAsia="Trebuchet MS" w:hAnsi="Aptos"/>
          <w:color w:val="6A737A"/>
          <w:lang w:val="en-GB"/>
        </w:rPr>
      </w:pPr>
    </w:p>
    <w:p w14:paraId="5B91FE19" w14:textId="24842046" w:rsidR="00CE1437" w:rsidRPr="009B1E06" w:rsidRDefault="2C2D2FCD" w:rsidP="0031482D">
      <w:pPr>
        <w:rPr>
          <w:rFonts w:ascii="Aptos" w:eastAsia="Trebuchet MS" w:hAnsi="Aptos"/>
          <w:color w:val="6A737A"/>
          <w:lang w:val="en-GB"/>
        </w:rPr>
      </w:pPr>
      <w:r w:rsidRPr="009B1E06">
        <w:rPr>
          <w:rFonts w:ascii="Aptos" w:eastAsia="Trebuchet MS" w:hAnsi="Aptos"/>
          <w:color w:val="6A737A"/>
          <w:lang w:val="en-GB"/>
        </w:rPr>
        <w:t xml:space="preserve">1.3     </w:t>
      </w:r>
      <w:r w:rsidRPr="009B1E06">
        <w:rPr>
          <w:rFonts w:ascii="Aptos" w:hAnsi="Aptos"/>
        </w:rPr>
        <w:tab/>
      </w:r>
      <w:r w:rsidR="069936FC" w:rsidRPr="009B1E06">
        <w:rPr>
          <w:rFonts w:ascii="Aptos" w:eastAsia="Trebuchet MS" w:hAnsi="Aptos"/>
          <w:color w:val="6A737A"/>
          <w:lang w:val="en-GB"/>
        </w:rPr>
        <w:t xml:space="preserve">Having visited the exhibition, to what extent do you feel you have increased your understanding </w:t>
      </w:r>
      <w:r w:rsidR="00330C24" w:rsidRPr="009B1E06">
        <w:rPr>
          <w:rFonts w:ascii="Aptos" w:eastAsia="Trebuchet MS" w:hAnsi="Aptos"/>
          <w:color w:val="6A737A"/>
          <w:lang w:val="en-GB"/>
        </w:rPr>
        <w:t xml:space="preserve">of </w:t>
      </w:r>
      <w:r w:rsidR="00712E86">
        <w:rPr>
          <w:rFonts w:ascii="Aptos" w:eastAsia="Trebuchet MS" w:hAnsi="Aptos"/>
          <w:color w:val="6A737A"/>
          <w:lang w:val="en-GB"/>
        </w:rPr>
        <w:tab/>
      </w:r>
      <w:r w:rsidR="069936FC" w:rsidRPr="009B1E06">
        <w:rPr>
          <w:rFonts w:ascii="Aptos" w:eastAsia="Trebuchet MS" w:hAnsi="Aptos"/>
          <w:color w:val="6A737A"/>
          <w:lang w:val="en-GB"/>
        </w:rPr>
        <w:t xml:space="preserve">the proposed </w:t>
      </w:r>
      <w:r w:rsidR="00BB3E26">
        <w:rPr>
          <w:rFonts w:ascii="Aptos" w:eastAsia="Trebuchet MS" w:hAnsi="Aptos"/>
          <w:color w:val="6A737A"/>
          <w:lang w:val="en-GB"/>
        </w:rPr>
        <w:t>Ballyross Battery</w:t>
      </w:r>
      <w:r w:rsidR="00227ADB" w:rsidRPr="009B1E06">
        <w:rPr>
          <w:rFonts w:ascii="Aptos" w:eastAsia="Trebuchet MS" w:hAnsi="Aptos"/>
          <w:color w:val="6A737A"/>
          <w:lang w:val="en-GB"/>
        </w:rPr>
        <w:t xml:space="preserve"> Energy Storage System</w:t>
      </w:r>
      <w:r w:rsidR="069936FC" w:rsidRPr="009B1E06">
        <w:rPr>
          <w:rFonts w:ascii="Aptos" w:eastAsia="Trebuchet MS" w:hAnsi="Aptos"/>
          <w:color w:val="6A737A"/>
          <w:lang w:val="en-GB"/>
        </w:rPr>
        <w:t>?</w:t>
      </w:r>
    </w:p>
    <w:p w14:paraId="459EB64D" w14:textId="77777777" w:rsidR="005B3C71" w:rsidRPr="009B1E06" w:rsidRDefault="005B3C71" w:rsidP="0031482D">
      <w:pPr>
        <w:rPr>
          <w:rFonts w:ascii="Aptos" w:eastAsia="Trebuchet MS" w:hAnsi="Aptos"/>
          <w:color w:val="6A737A"/>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56"/>
      </w:tblGrid>
      <w:tr w:rsidR="005B3C71" w:rsidRPr="009B1E06" w14:paraId="48AE0A61" w14:textId="77777777" w:rsidTr="005E670E">
        <w:tc>
          <w:tcPr>
            <w:tcW w:w="533" w:type="dxa"/>
            <w:tcBorders>
              <w:top w:val="single" w:sz="4" w:space="0" w:color="F37420"/>
              <w:left w:val="single" w:sz="4" w:space="0" w:color="F37420"/>
              <w:bottom w:val="single" w:sz="4" w:space="0" w:color="F37420"/>
              <w:right w:val="single" w:sz="4" w:space="0" w:color="F37420"/>
            </w:tcBorders>
          </w:tcPr>
          <w:p w14:paraId="74C4901F"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33D9E189" w14:textId="6FDCB230"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A lot</w:t>
            </w:r>
          </w:p>
        </w:tc>
      </w:tr>
      <w:tr w:rsidR="005B3C71" w:rsidRPr="009B1E06" w14:paraId="59951DE6" w14:textId="77777777" w:rsidTr="005E670E">
        <w:trPr>
          <w:trHeight w:val="20"/>
        </w:trPr>
        <w:tc>
          <w:tcPr>
            <w:tcW w:w="533" w:type="dxa"/>
            <w:tcBorders>
              <w:top w:val="single" w:sz="4" w:space="0" w:color="F37420"/>
              <w:bottom w:val="single" w:sz="4" w:space="0" w:color="F37420"/>
            </w:tcBorders>
          </w:tcPr>
          <w:p w14:paraId="57D0FB43" w14:textId="77777777" w:rsidR="005B3C71" w:rsidRPr="009B1E06" w:rsidRDefault="005B3C71" w:rsidP="00A379E5">
            <w:pPr>
              <w:rPr>
                <w:rFonts w:ascii="Aptos" w:eastAsia="Trebuchet MS" w:hAnsi="Aptos"/>
                <w:color w:val="6A737A"/>
                <w:lang w:val="en-GB"/>
              </w:rPr>
            </w:pPr>
          </w:p>
        </w:tc>
        <w:tc>
          <w:tcPr>
            <w:tcW w:w="5556" w:type="dxa"/>
          </w:tcPr>
          <w:p w14:paraId="074412E2" w14:textId="77777777" w:rsidR="005B3C71" w:rsidRPr="009B1E06" w:rsidRDefault="005B3C71" w:rsidP="00A379E5">
            <w:pPr>
              <w:rPr>
                <w:rFonts w:ascii="Aptos" w:eastAsia="Trebuchet MS" w:hAnsi="Aptos"/>
                <w:color w:val="6A737A"/>
                <w:lang w:val="en-GB"/>
              </w:rPr>
            </w:pPr>
          </w:p>
        </w:tc>
      </w:tr>
      <w:tr w:rsidR="005B3C71" w:rsidRPr="009B1E06" w14:paraId="24DC1BC7" w14:textId="77777777" w:rsidTr="005E670E">
        <w:tc>
          <w:tcPr>
            <w:tcW w:w="533" w:type="dxa"/>
            <w:tcBorders>
              <w:top w:val="single" w:sz="4" w:space="0" w:color="F37420"/>
              <w:left w:val="single" w:sz="4" w:space="0" w:color="F37420"/>
              <w:bottom w:val="single" w:sz="4" w:space="0" w:color="F37420"/>
              <w:right w:val="single" w:sz="4" w:space="0" w:color="F37420"/>
            </w:tcBorders>
          </w:tcPr>
          <w:p w14:paraId="48A8EA6E"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13364AB1" w14:textId="6AF5BF41"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Quite a lot</w:t>
            </w:r>
          </w:p>
        </w:tc>
      </w:tr>
      <w:tr w:rsidR="005B3C71" w:rsidRPr="009B1E06" w14:paraId="3D323E7D" w14:textId="77777777" w:rsidTr="005E670E">
        <w:tc>
          <w:tcPr>
            <w:tcW w:w="533" w:type="dxa"/>
            <w:tcBorders>
              <w:top w:val="single" w:sz="4" w:space="0" w:color="F37420"/>
              <w:bottom w:val="single" w:sz="4" w:space="0" w:color="F37420"/>
            </w:tcBorders>
          </w:tcPr>
          <w:p w14:paraId="2B2272F7" w14:textId="77777777" w:rsidR="005B3C71" w:rsidRPr="009B1E06" w:rsidRDefault="005B3C71" w:rsidP="00A379E5">
            <w:pPr>
              <w:rPr>
                <w:rFonts w:ascii="Aptos" w:eastAsia="Trebuchet MS" w:hAnsi="Aptos"/>
                <w:color w:val="6A737A"/>
                <w:lang w:val="en-GB"/>
              </w:rPr>
            </w:pPr>
          </w:p>
        </w:tc>
        <w:tc>
          <w:tcPr>
            <w:tcW w:w="5556" w:type="dxa"/>
          </w:tcPr>
          <w:p w14:paraId="63A1471E" w14:textId="77777777" w:rsidR="005B3C71" w:rsidRPr="009B1E06" w:rsidRDefault="005B3C71" w:rsidP="00A379E5">
            <w:pPr>
              <w:rPr>
                <w:rFonts w:ascii="Aptos" w:eastAsia="Trebuchet MS" w:hAnsi="Aptos"/>
                <w:color w:val="6A737A"/>
                <w:lang w:val="en-GB"/>
              </w:rPr>
            </w:pPr>
          </w:p>
        </w:tc>
      </w:tr>
      <w:tr w:rsidR="005B3C71" w:rsidRPr="009B1E06" w14:paraId="1E466EAE" w14:textId="77777777" w:rsidTr="005E670E">
        <w:tc>
          <w:tcPr>
            <w:tcW w:w="533" w:type="dxa"/>
            <w:tcBorders>
              <w:top w:val="single" w:sz="4" w:space="0" w:color="F37420"/>
              <w:left w:val="single" w:sz="4" w:space="0" w:color="F37420"/>
              <w:bottom w:val="single" w:sz="4" w:space="0" w:color="F37420"/>
              <w:right w:val="single" w:sz="4" w:space="0" w:color="F37420"/>
            </w:tcBorders>
          </w:tcPr>
          <w:p w14:paraId="4B940D2A"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09C9D03D" w14:textId="3699954C"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A little</w:t>
            </w:r>
          </w:p>
        </w:tc>
      </w:tr>
      <w:tr w:rsidR="005B3C71" w:rsidRPr="009B1E06" w14:paraId="33E30CD8" w14:textId="77777777" w:rsidTr="005E670E">
        <w:tc>
          <w:tcPr>
            <w:tcW w:w="533" w:type="dxa"/>
            <w:tcBorders>
              <w:top w:val="single" w:sz="4" w:space="0" w:color="F37420"/>
              <w:bottom w:val="single" w:sz="4" w:space="0" w:color="F37420"/>
            </w:tcBorders>
          </w:tcPr>
          <w:p w14:paraId="0F10DDBC" w14:textId="77777777" w:rsidR="005B3C71" w:rsidRPr="009B1E06" w:rsidRDefault="005B3C71" w:rsidP="00A379E5">
            <w:pPr>
              <w:rPr>
                <w:rFonts w:ascii="Aptos" w:eastAsia="Trebuchet MS" w:hAnsi="Aptos"/>
                <w:color w:val="6A737A"/>
                <w:lang w:val="en-GB"/>
              </w:rPr>
            </w:pPr>
          </w:p>
        </w:tc>
        <w:tc>
          <w:tcPr>
            <w:tcW w:w="5556" w:type="dxa"/>
          </w:tcPr>
          <w:p w14:paraId="15172494" w14:textId="77777777" w:rsidR="005B3C71" w:rsidRPr="009B1E06" w:rsidRDefault="005B3C71" w:rsidP="00A379E5">
            <w:pPr>
              <w:rPr>
                <w:rFonts w:ascii="Aptos" w:eastAsia="Trebuchet MS" w:hAnsi="Aptos"/>
                <w:color w:val="6A737A"/>
                <w:lang w:val="en-GB"/>
              </w:rPr>
            </w:pPr>
          </w:p>
        </w:tc>
      </w:tr>
      <w:tr w:rsidR="005B3C71" w:rsidRPr="009B1E06" w14:paraId="423525AF" w14:textId="77777777" w:rsidTr="005E670E">
        <w:tc>
          <w:tcPr>
            <w:tcW w:w="533" w:type="dxa"/>
            <w:tcBorders>
              <w:top w:val="single" w:sz="4" w:space="0" w:color="F37420"/>
              <w:left w:val="single" w:sz="4" w:space="0" w:color="F37420"/>
              <w:bottom w:val="single" w:sz="4" w:space="0" w:color="F37420"/>
              <w:right w:val="single" w:sz="4" w:space="0" w:color="F37420"/>
            </w:tcBorders>
          </w:tcPr>
          <w:p w14:paraId="28709476"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01FC2C1E" w14:textId="3250C74F"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Very little</w:t>
            </w:r>
          </w:p>
        </w:tc>
      </w:tr>
      <w:tr w:rsidR="005B3C71" w:rsidRPr="009B1E06" w14:paraId="6B704440" w14:textId="77777777" w:rsidTr="005E670E">
        <w:tc>
          <w:tcPr>
            <w:tcW w:w="533" w:type="dxa"/>
            <w:tcBorders>
              <w:top w:val="single" w:sz="4" w:space="0" w:color="F37420"/>
              <w:bottom w:val="single" w:sz="4" w:space="0" w:color="F37420"/>
            </w:tcBorders>
          </w:tcPr>
          <w:p w14:paraId="0BF3798E" w14:textId="77777777" w:rsidR="005B3C71" w:rsidRPr="009B1E06" w:rsidRDefault="005B3C71" w:rsidP="00A379E5">
            <w:pPr>
              <w:rPr>
                <w:rFonts w:ascii="Aptos" w:eastAsia="Trebuchet MS" w:hAnsi="Aptos"/>
                <w:color w:val="6A737A"/>
                <w:lang w:val="en-GB"/>
              </w:rPr>
            </w:pPr>
          </w:p>
        </w:tc>
        <w:tc>
          <w:tcPr>
            <w:tcW w:w="5556" w:type="dxa"/>
          </w:tcPr>
          <w:p w14:paraId="168AF1F0" w14:textId="77777777" w:rsidR="005B3C71" w:rsidRPr="009B1E06" w:rsidRDefault="005B3C71" w:rsidP="00A379E5">
            <w:pPr>
              <w:rPr>
                <w:rFonts w:ascii="Aptos" w:eastAsia="Trebuchet MS" w:hAnsi="Aptos"/>
                <w:color w:val="6A737A"/>
                <w:lang w:val="en-GB"/>
              </w:rPr>
            </w:pPr>
          </w:p>
        </w:tc>
      </w:tr>
      <w:tr w:rsidR="005B3C71" w:rsidRPr="009B1E06" w14:paraId="1E1383BB" w14:textId="77777777" w:rsidTr="005E670E">
        <w:tc>
          <w:tcPr>
            <w:tcW w:w="533" w:type="dxa"/>
            <w:tcBorders>
              <w:top w:val="single" w:sz="4" w:space="0" w:color="F37420"/>
              <w:left w:val="single" w:sz="4" w:space="0" w:color="F37420"/>
              <w:bottom w:val="single" w:sz="4" w:space="0" w:color="F37420"/>
              <w:right w:val="single" w:sz="4" w:space="0" w:color="F37420"/>
            </w:tcBorders>
          </w:tcPr>
          <w:p w14:paraId="4CF730B4"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42144122" w14:textId="32928ADC"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Not at all</w:t>
            </w:r>
          </w:p>
        </w:tc>
      </w:tr>
    </w:tbl>
    <w:p w14:paraId="26F12DA9" w14:textId="3617A136" w:rsidR="005F2880" w:rsidRPr="009B1E06" w:rsidRDefault="005F2880" w:rsidP="0031482D">
      <w:pPr>
        <w:rPr>
          <w:rFonts w:ascii="Aptos" w:eastAsia="Trebuchet MS" w:hAnsi="Aptos"/>
          <w:color w:val="6A737A"/>
          <w:lang w:val="en-GB"/>
        </w:rPr>
      </w:pPr>
    </w:p>
    <w:p w14:paraId="4BD119A5" w14:textId="77777777" w:rsidR="00D02BFA" w:rsidRPr="009B1E06" w:rsidRDefault="00D02BFA" w:rsidP="0031482D">
      <w:pPr>
        <w:rPr>
          <w:rFonts w:ascii="Aptos" w:eastAsia="Trebuchet MS" w:hAnsi="Aptos"/>
          <w:color w:val="6A737A"/>
          <w:lang w:val="en-GB"/>
        </w:rPr>
      </w:pPr>
    </w:p>
    <w:p w14:paraId="291076B2" w14:textId="0011BE35" w:rsidR="00CE1437" w:rsidRPr="009B1E06" w:rsidRDefault="00EC7BAD" w:rsidP="0031482D">
      <w:pPr>
        <w:rPr>
          <w:rFonts w:ascii="Aptos" w:eastAsia="Trebuchet MS" w:hAnsi="Aptos"/>
          <w:color w:val="6A737A"/>
          <w:lang w:val="en-GB"/>
        </w:rPr>
      </w:pPr>
      <w:r w:rsidRPr="009B1E06">
        <w:rPr>
          <w:rFonts w:ascii="Aptos" w:eastAsia="Trebuchet MS" w:hAnsi="Aptos"/>
          <w:color w:val="6A737A"/>
          <w:lang w:val="en-GB"/>
        </w:rPr>
        <w:t>1.</w:t>
      </w:r>
      <w:r w:rsidR="00CB58AB" w:rsidRPr="009B1E06">
        <w:rPr>
          <w:rFonts w:ascii="Aptos" w:eastAsia="Trebuchet MS" w:hAnsi="Aptos"/>
          <w:color w:val="6A737A"/>
          <w:lang w:val="en-GB"/>
        </w:rPr>
        <w:t>4</w:t>
      </w:r>
      <w:r w:rsidRPr="009B1E06">
        <w:rPr>
          <w:rFonts w:ascii="Aptos" w:eastAsia="Trebuchet MS" w:hAnsi="Aptos"/>
          <w:color w:val="6A737A"/>
          <w:lang w:val="en-GB"/>
        </w:rPr>
        <w:tab/>
      </w:r>
      <w:r w:rsidR="7FEA17C8" w:rsidRPr="009B1E06">
        <w:rPr>
          <w:rFonts w:ascii="Aptos" w:eastAsia="Trebuchet MS" w:hAnsi="Aptos"/>
          <w:color w:val="6A737A"/>
          <w:lang w:val="en-GB"/>
        </w:rPr>
        <w:t>Do you have</w:t>
      </w:r>
      <w:r w:rsidR="7D8E86C0" w:rsidRPr="009B1E06">
        <w:rPr>
          <w:rFonts w:ascii="Aptos" w:eastAsia="Trebuchet MS" w:hAnsi="Aptos"/>
          <w:color w:val="6A737A"/>
          <w:lang w:val="en-GB"/>
        </w:rPr>
        <w:t xml:space="preserve"> any suggestions </w:t>
      </w:r>
      <w:r w:rsidR="7FEA17C8" w:rsidRPr="009B1E06">
        <w:rPr>
          <w:rFonts w:ascii="Aptos" w:eastAsia="Trebuchet MS" w:hAnsi="Aptos"/>
          <w:color w:val="6A737A"/>
          <w:lang w:val="en-GB"/>
        </w:rPr>
        <w:t>for</w:t>
      </w:r>
      <w:r w:rsidR="7D8E86C0" w:rsidRPr="009B1E06">
        <w:rPr>
          <w:rFonts w:ascii="Aptos" w:eastAsia="Trebuchet MS" w:hAnsi="Aptos"/>
          <w:color w:val="6A737A"/>
          <w:lang w:val="en-GB"/>
        </w:rPr>
        <w:t xml:space="preserve"> ways</w:t>
      </w:r>
      <w:r w:rsidR="2C2D2FCD" w:rsidRPr="009B1E06">
        <w:rPr>
          <w:rFonts w:ascii="Aptos" w:eastAsia="Trebuchet MS" w:hAnsi="Aptos"/>
          <w:color w:val="6A737A"/>
          <w:lang w:val="en-GB"/>
        </w:rPr>
        <w:t xml:space="preserve"> </w:t>
      </w:r>
      <w:r w:rsidR="3A83A477" w:rsidRPr="009B1E06">
        <w:rPr>
          <w:rFonts w:ascii="Aptos" w:eastAsia="Trebuchet MS" w:hAnsi="Aptos"/>
          <w:color w:val="6A737A"/>
          <w:lang w:val="en-GB"/>
        </w:rPr>
        <w:t xml:space="preserve">in which </w:t>
      </w:r>
      <w:r w:rsidR="2C2D2FCD" w:rsidRPr="009B1E06">
        <w:rPr>
          <w:rFonts w:ascii="Aptos" w:eastAsia="Trebuchet MS" w:hAnsi="Aptos"/>
          <w:color w:val="6A737A"/>
          <w:lang w:val="en-GB"/>
        </w:rPr>
        <w:t>we could have improved our exhibition?</w:t>
      </w:r>
    </w:p>
    <w:p w14:paraId="530FA2D2" w14:textId="546E37F1" w:rsidR="00CE1437" w:rsidRPr="009B1E06" w:rsidRDefault="00CE1437" w:rsidP="0031482D">
      <w:pPr>
        <w:rPr>
          <w:rFonts w:ascii="Aptos" w:hAnsi="Aptos"/>
          <w:color w:val="6A737A"/>
          <w:lang w:val="en-GB"/>
        </w:rPr>
      </w:pPr>
    </w:p>
    <w:tbl>
      <w:tblPr>
        <w:tblStyle w:val="TableGrid"/>
        <w:tblW w:w="4706" w:type="pct"/>
        <w:tblInd w:w="730"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8763"/>
      </w:tblGrid>
      <w:tr w:rsidR="005B3C71" w:rsidRPr="009B1E06" w14:paraId="151A2C69" w14:textId="77777777" w:rsidTr="00EE0EA3">
        <w:trPr>
          <w:trHeight w:val="2170"/>
        </w:trPr>
        <w:tc>
          <w:tcPr>
            <w:tcW w:w="5000" w:type="pct"/>
          </w:tcPr>
          <w:p w14:paraId="1ABA8185" w14:textId="77777777" w:rsidR="005B3C71" w:rsidRPr="009B1E06" w:rsidRDefault="005B3C71" w:rsidP="00A379E5">
            <w:pPr>
              <w:rPr>
                <w:rFonts w:ascii="Aptos" w:eastAsia="Trebuchet MS" w:hAnsi="Aptos"/>
                <w:color w:val="6A737A"/>
                <w:lang w:val="en-GB"/>
              </w:rPr>
            </w:pPr>
          </w:p>
          <w:p w14:paraId="3ABA81DE" w14:textId="77777777" w:rsidR="00D02BFA" w:rsidRPr="009B1E06" w:rsidRDefault="00D02BFA" w:rsidP="00A379E5">
            <w:pPr>
              <w:rPr>
                <w:rFonts w:ascii="Aptos" w:eastAsia="Trebuchet MS" w:hAnsi="Aptos"/>
                <w:color w:val="6A737A"/>
                <w:lang w:val="en-GB"/>
              </w:rPr>
            </w:pPr>
          </w:p>
          <w:p w14:paraId="5E461DA2" w14:textId="77777777" w:rsidR="00D02BFA" w:rsidRPr="009B1E06" w:rsidRDefault="00D02BFA" w:rsidP="00A379E5">
            <w:pPr>
              <w:rPr>
                <w:rFonts w:ascii="Aptos" w:eastAsia="Trebuchet MS" w:hAnsi="Aptos"/>
                <w:color w:val="6A737A"/>
                <w:lang w:val="en-GB"/>
              </w:rPr>
            </w:pPr>
          </w:p>
          <w:p w14:paraId="693DD5EA" w14:textId="77777777" w:rsidR="00D02BFA" w:rsidRPr="009B1E06" w:rsidRDefault="00D02BFA" w:rsidP="00A379E5">
            <w:pPr>
              <w:rPr>
                <w:rFonts w:ascii="Aptos" w:eastAsia="Trebuchet MS" w:hAnsi="Aptos"/>
                <w:color w:val="6A737A"/>
                <w:lang w:val="en-GB"/>
              </w:rPr>
            </w:pPr>
          </w:p>
          <w:p w14:paraId="4E43714B" w14:textId="77777777" w:rsidR="00D02BFA" w:rsidRPr="009B1E06" w:rsidRDefault="00D02BFA" w:rsidP="00A379E5">
            <w:pPr>
              <w:rPr>
                <w:rFonts w:ascii="Aptos" w:eastAsia="Trebuchet MS" w:hAnsi="Aptos"/>
                <w:color w:val="6A737A"/>
                <w:lang w:val="en-GB"/>
              </w:rPr>
            </w:pPr>
          </w:p>
          <w:p w14:paraId="1216F79E" w14:textId="77777777" w:rsidR="00D02BFA" w:rsidRPr="009B1E06" w:rsidRDefault="00D02BFA" w:rsidP="00A379E5">
            <w:pPr>
              <w:rPr>
                <w:rFonts w:ascii="Aptos" w:eastAsia="Trebuchet MS" w:hAnsi="Aptos"/>
                <w:color w:val="6A737A"/>
                <w:lang w:val="en-GB"/>
              </w:rPr>
            </w:pPr>
          </w:p>
          <w:p w14:paraId="4EA0B6B4" w14:textId="77777777" w:rsidR="00D02BFA" w:rsidRPr="009B1E06" w:rsidRDefault="00D02BFA" w:rsidP="00A379E5">
            <w:pPr>
              <w:rPr>
                <w:rFonts w:ascii="Aptos" w:eastAsia="Trebuchet MS" w:hAnsi="Aptos"/>
                <w:color w:val="6A737A"/>
                <w:lang w:val="en-GB"/>
              </w:rPr>
            </w:pPr>
          </w:p>
          <w:p w14:paraId="0D977FAE" w14:textId="77777777" w:rsidR="00D02BFA" w:rsidRPr="009B1E06" w:rsidRDefault="00D02BFA" w:rsidP="00A379E5">
            <w:pPr>
              <w:rPr>
                <w:rFonts w:ascii="Aptos" w:eastAsia="Trebuchet MS" w:hAnsi="Aptos"/>
                <w:color w:val="6A737A"/>
                <w:lang w:val="en-GB"/>
              </w:rPr>
            </w:pPr>
          </w:p>
          <w:p w14:paraId="7EFADABF" w14:textId="77777777" w:rsidR="00D02BFA" w:rsidRPr="009B1E06" w:rsidRDefault="00D02BFA" w:rsidP="00A379E5">
            <w:pPr>
              <w:rPr>
                <w:rFonts w:ascii="Aptos" w:eastAsia="Trebuchet MS" w:hAnsi="Aptos"/>
                <w:color w:val="6A737A"/>
                <w:lang w:val="en-GB"/>
              </w:rPr>
            </w:pPr>
          </w:p>
          <w:p w14:paraId="2F7645A0" w14:textId="77777777" w:rsidR="00D02BFA" w:rsidRPr="009B1E06" w:rsidRDefault="00D02BFA" w:rsidP="00A379E5">
            <w:pPr>
              <w:rPr>
                <w:rFonts w:ascii="Aptos" w:eastAsia="Trebuchet MS" w:hAnsi="Aptos"/>
                <w:color w:val="6A737A"/>
                <w:lang w:val="en-GB"/>
              </w:rPr>
            </w:pPr>
          </w:p>
          <w:p w14:paraId="7D4779B2" w14:textId="77777777" w:rsidR="00D02BFA" w:rsidRPr="009B1E06" w:rsidRDefault="00D02BFA" w:rsidP="00A379E5">
            <w:pPr>
              <w:rPr>
                <w:rFonts w:ascii="Aptos" w:eastAsia="Trebuchet MS" w:hAnsi="Aptos"/>
                <w:color w:val="6A737A"/>
                <w:lang w:val="en-GB"/>
              </w:rPr>
            </w:pPr>
          </w:p>
          <w:p w14:paraId="41D532F3" w14:textId="77777777" w:rsidR="00D02BFA" w:rsidRPr="009B1E06" w:rsidRDefault="00D02BFA" w:rsidP="00A379E5">
            <w:pPr>
              <w:rPr>
                <w:rFonts w:ascii="Aptos" w:eastAsia="Trebuchet MS" w:hAnsi="Aptos"/>
                <w:color w:val="6A737A"/>
                <w:lang w:val="en-GB"/>
              </w:rPr>
            </w:pPr>
          </w:p>
          <w:p w14:paraId="328DCD5A" w14:textId="77777777" w:rsidR="00D02BFA" w:rsidRPr="009B1E06" w:rsidRDefault="00D02BFA" w:rsidP="00A379E5">
            <w:pPr>
              <w:rPr>
                <w:rFonts w:ascii="Aptos" w:eastAsia="Trebuchet MS" w:hAnsi="Aptos"/>
                <w:color w:val="6A737A"/>
                <w:lang w:val="en-GB"/>
              </w:rPr>
            </w:pPr>
          </w:p>
          <w:p w14:paraId="3161E9BA" w14:textId="77777777" w:rsidR="00D02BFA" w:rsidRPr="009B1E06" w:rsidRDefault="00D02BFA" w:rsidP="00A379E5">
            <w:pPr>
              <w:rPr>
                <w:rFonts w:ascii="Aptos" w:eastAsia="Trebuchet MS" w:hAnsi="Aptos"/>
                <w:color w:val="6A737A"/>
                <w:lang w:val="en-GB"/>
              </w:rPr>
            </w:pPr>
          </w:p>
          <w:p w14:paraId="68B8E588" w14:textId="77777777" w:rsidR="00D02BFA" w:rsidRPr="009B1E06" w:rsidRDefault="00D02BFA" w:rsidP="00A379E5">
            <w:pPr>
              <w:rPr>
                <w:rFonts w:ascii="Aptos" w:eastAsia="Trebuchet MS" w:hAnsi="Aptos"/>
                <w:color w:val="6A737A"/>
                <w:lang w:val="en-GB"/>
              </w:rPr>
            </w:pPr>
          </w:p>
          <w:p w14:paraId="7E352FDE" w14:textId="77777777" w:rsidR="00D02BFA" w:rsidRPr="009B1E06" w:rsidRDefault="00D02BFA" w:rsidP="00A379E5">
            <w:pPr>
              <w:rPr>
                <w:rFonts w:ascii="Aptos" w:eastAsia="Trebuchet MS" w:hAnsi="Aptos"/>
                <w:color w:val="6A737A"/>
                <w:lang w:val="en-GB"/>
              </w:rPr>
            </w:pPr>
          </w:p>
          <w:p w14:paraId="46BCAA2E" w14:textId="77777777" w:rsidR="00D02BFA" w:rsidRPr="009B1E06" w:rsidRDefault="00D02BFA" w:rsidP="00A379E5">
            <w:pPr>
              <w:rPr>
                <w:rFonts w:ascii="Aptos" w:eastAsia="Trebuchet MS" w:hAnsi="Aptos"/>
                <w:color w:val="6A737A"/>
                <w:lang w:val="en-GB"/>
              </w:rPr>
            </w:pPr>
          </w:p>
          <w:p w14:paraId="08539C57" w14:textId="77777777" w:rsidR="00D02BFA" w:rsidRPr="009B1E06" w:rsidRDefault="00D02BFA" w:rsidP="00A379E5">
            <w:pPr>
              <w:rPr>
                <w:rFonts w:ascii="Aptos" w:eastAsia="Trebuchet MS" w:hAnsi="Aptos"/>
                <w:color w:val="6A737A"/>
                <w:lang w:val="en-GB"/>
              </w:rPr>
            </w:pPr>
          </w:p>
          <w:p w14:paraId="6C4F078D" w14:textId="77777777" w:rsidR="00D02BFA" w:rsidRPr="009B1E06" w:rsidRDefault="00D02BFA" w:rsidP="00A379E5">
            <w:pPr>
              <w:rPr>
                <w:rFonts w:ascii="Aptos" w:eastAsia="Trebuchet MS" w:hAnsi="Aptos"/>
                <w:color w:val="6A737A"/>
                <w:lang w:val="en-GB"/>
              </w:rPr>
            </w:pPr>
          </w:p>
          <w:p w14:paraId="1ECC6F86" w14:textId="77777777" w:rsidR="00D02BFA" w:rsidRPr="009B1E06" w:rsidRDefault="00D02BFA" w:rsidP="00A379E5">
            <w:pPr>
              <w:rPr>
                <w:rFonts w:ascii="Aptos" w:eastAsia="Trebuchet MS" w:hAnsi="Aptos"/>
                <w:color w:val="6A737A"/>
                <w:lang w:val="en-GB"/>
              </w:rPr>
            </w:pPr>
          </w:p>
          <w:p w14:paraId="4107C05E" w14:textId="77777777" w:rsidR="00D02BFA" w:rsidRPr="009B1E06" w:rsidRDefault="00D02BFA" w:rsidP="00A379E5">
            <w:pPr>
              <w:rPr>
                <w:rFonts w:ascii="Aptos" w:eastAsia="Trebuchet MS" w:hAnsi="Aptos"/>
                <w:color w:val="6A737A"/>
                <w:lang w:val="en-GB"/>
              </w:rPr>
            </w:pPr>
          </w:p>
          <w:p w14:paraId="7B09318E" w14:textId="77777777" w:rsidR="00D02BFA" w:rsidRPr="009B1E06" w:rsidRDefault="00D02BFA" w:rsidP="00A379E5">
            <w:pPr>
              <w:rPr>
                <w:rFonts w:ascii="Aptos" w:eastAsia="Trebuchet MS" w:hAnsi="Aptos"/>
                <w:color w:val="6A737A"/>
                <w:lang w:val="en-GB"/>
              </w:rPr>
            </w:pPr>
          </w:p>
          <w:p w14:paraId="25BB14D0" w14:textId="276E2882" w:rsidR="00D02BFA" w:rsidRPr="009B1E06" w:rsidRDefault="00D02BFA" w:rsidP="00A379E5">
            <w:pPr>
              <w:rPr>
                <w:rFonts w:ascii="Aptos" w:eastAsia="Trebuchet MS" w:hAnsi="Aptos"/>
                <w:color w:val="6A737A"/>
                <w:lang w:val="en-GB"/>
              </w:rPr>
            </w:pPr>
          </w:p>
        </w:tc>
      </w:tr>
    </w:tbl>
    <w:p w14:paraId="12C16669" w14:textId="7CE0BD3F" w:rsidR="6DB76153" w:rsidRPr="009B1E06" w:rsidRDefault="6DB76153">
      <w:pPr>
        <w:rPr>
          <w:rFonts w:ascii="Aptos" w:hAnsi="Aptos"/>
        </w:rPr>
      </w:pPr>
    </w:p>
    <w:p w14:paraId="23650666" w14:textId="2FCEA8A8" w:rsidR="005B3C71" w:rsidRPr="009B1E06" w:rsidRDefault="005B3C71" w:rsidP="0031482D">
      <w:pPr>
        <w:rPr>
          <w:rFonts w:ascii="Aptos" w:hAnsi="Aptos"/>
          <w:color w:val="6A737A"/>
          <w:lang w:val="en-GB"/>
        </w:rPr>
      </w:pPr>
    </w:p>
    <w:p w14:paraId="67D5E806" w14:textId="106E44A0" w:rsidR="009B1E06" w:rsidRPr="009B1E06" w:rsidRDefault="009B1E06">
      <w:pPr>
        <w:rPr>
          <w:rFonts w:ascii="Aptos" w:hAnsi="Aptos"/>
          <w:color w:val="6A737A"/>
          <w:lang w:val="en-GB"/>
        </w:rPr>
      </w:pPr>
      <w:r w:rsidRPr="009B1E06">
        <w:rPr>
          <w:rFonts w:ascii="Aptos" w:hAnsi="Aptos"/>
          <w:color w:val="6A737A"/>
          <w:lang w:val="en-GB"/>
        </w:rPr>
        <w:br w:type="page"/>
      </w:r>
    </w:p>
    <w:p w14:paraId="6EC04A03" w14:textId="3F576722" w:rsidR="00E01A06" w:rsidRPr="009B1E06" w:rsidRDefault="00E01A06" w:rsidP="00E01A06">
      <w:pPr>
        <w:rPr>
          <w:rFonts w:ascii="Aptos" w:eastAsia="Trebuchet MS" w:hAnsi="Aptos"/>
          <w:b/>
          <w:bCs/>
          <w:color w:val="F37420"/>
          <w:lang w:val="en-GB"/>
        </w:rPr>
      </w:pPr>
      <w:r w:rsidRPr="009B1E06">
        <w:rPr>
          <w:rFonts w:ascii="Aptos" w:eastAsia="Trebuchet MS" w:hAnsi="Aptos"/>
          <w:b/>
          <w:bCs/>
          <w:color w:val="F37420"/>
          <w:lang w:val="en-GB"/>
        </w:rPr>
        <w:lastRenderedPageBreak/>
        <w:t xml:space="preserve">2    </w:t>
      </w:r>
      <w:r w:rsidR="00BB3E26">
        <w:rPr>
          <w:rFonts w:ascii="Aptos" w:eastAsia="Trebuchet MS" w:hAnsi="Aptos"/>
          <w:b/>
          <w:bCs/>
          <w:color w:val="F37420"/>
          <w:lang w:val="en-GB"/>
        </w:rPr>
        <w:t>Ballyross Battery</w:t>
      </w:r>
      <w:r w:rsidR="006459D2" w:rsidRPr="009B1E06">
        <w:rPr>
          <w:rFonts w:ascii="Aptos" w:eastAsia="Trebuchet MS" w:hAnsi="Aptos"/>
          <w:b/>
          <w:bCs/>
          <w:color w:val="F37420"/>
          <w:lang w:val="en-GB"/>
        </w:rPr>
        <w:t xml:space="preserve"> </w:t>
      </w:r>
      <w:r w:rsidR="004C59AF" w:rsidRPr="009B1E06">
        <w:rPr>
          <w:rFonts w:ascii="Aptos" w:eastAsia="Trebuchet MS" w:hAnsi="Aptos"/>
          <w:b/>
          <w:bCs/>
          <w:color w:val="F37420"/>
          <w:lang w:val="en-GB"/>
        </w:rPr>
        <w:t>Energy Storage System</w:t>
      </w:r>
      <w:r w:rsidR="78C5E684" w:rsidRPr="009B1E06">
        <w:rPr>
          <w:rFonts w:ascii="Aptos" w:eastAsia="Trebuchet MS" w:hAnsi="Aptos"/>
          <w:b/>
          <w:bCs/>
          <w:color w:val="F37420"/>
          <w:lang w:val="en-GB"/>
        </w:rPr>
        <w:t xml:space="preserve"> </w:t>
      </w:r>
      <w:r w:rsidRPr="009B1E06">
        <w:rPr>
          <w:rFonts w:ascii="Aptos" w:eastAsia="Trebuchet MS" w:hAnsi="Aptos"/>
          <w:b/>
          <w:bCs/>
          <w:color w:val="F37420"/>
          <w:lang w:val="en-GB"/>
        </w:rPr>
        <w:t>Proposal</w:t>
      </w:r>
    </w:p>
    <w:p w14:paraId="61E457C3" w14:textId="77777777" w:rsidR="00E01A06" w:rsidRPr="009B1E06" w:rsidRDefault="00E01A06" w:rsidP="00E01A06">
      <w:pPr>
        <w:rPr>
          <w:rFonts w:ascii="Aptos" w:hAnsi="Aptos"/>
          <w:color w:val="6A737A"/>
          <w:lang w:val="en-GB"/>
        </w:rPr>
      </w:pPr>
    </w:p>
    <w:p w14:paraId="1007CBA7" w14:textId="1A99C3B9" w:rsidR="00E01A06" w:rsidRPr="009B1E06" w:rsidRDefault="00851E0B" w:rsidP="00C2412D">
      <w:pPr>
        <w:jc w:val="both"/>
        <w:rPr>
          <w:rFonts w:ascii="Aptos" w:hAnsi="Aptos"/>
          <w:color w:val="6A737A"/>
          <w:lang w:val="en-GB"/>
        </w:rPr>
      </w:pPr>
      <w:r w:rsidRPr="009B1E06">
        <w:rPr>
          <w:rFonts w:ascii="Aptos" w:hAnsi="Aptos"/>
          <w:color w:val="6A737A"/>
          <w:lang w:val="en-GB"/>
        </w:rPr>
        <w:t>Your</w:t>
      </w:r>
      <w:r w:rsidR="00E01A06" w:rsidRPr="009B1E06">
        <w:rPr>
          <w:rFonts w:ascii="Aptos" w:hAnsi="Aptos"/>
          <w:color w:val="6A737A"/>
          <w:lang w:val="en-GB"/>
        </w:rPr>
        <w:t xml:space="preserve"> view</w:t>
      </w:r>
      <w:r w:rsidR="006B0671" w:rsidRPr="009B1E06">
        <w:rPr>
          <w:rFonts w:ascii="Aptos" w:hAnsi="Aptos"/>
          <w:color w:val="6A737A"/>
          <w:lang w:val="en-GB"/>
        </w:rPr>
        <w:t>s</w:t>
      </w:r>
      <w:r w:rsidR="00E01A06" w:rsidRPr="009B1E06">
        <w:rPr>
          <w:rFonts w:ascii="Aptos" w:hAnsi="Aptos"/>
          <w:color w:val="6A737A"/>
          <w:lang w:val="en-GB"/>
        </w:rPr>
        <w:t xml:space="preserve"> on the</w:t>
      </w:r>
      <w:r w:rsidR="00C65BFE" w:rsidRPr="009B1E06">
        <w:rPr>
          <w:rFonts w:ascii="Aptos" w:hAnsi="Aptos"/>
          <w:color w:val="6A737A"/>
          <w:lang w:val="en-GB"/>
        </w:rPr>
        <w:t xml:space="preserve"> </w:t>
      </w:r>
      <w:r w:rsidR="00BB3E26">
        <w:rPr>
          <w:rFonts w:ascii="Aptos" w:eastAsia="Trebuchet MS" w:hAnsi="Aptos"/>
          <w:color w:val="6A737A"/>
          <w:lang w:val="en-GB"/>
        </w:rPr>
        <w:t>Ballyross Battery</w:t>
      </w:r>
      <w:r w:rsidR="00261641" w:rsidRPr="009B1E06">
        <w:rPr>
          <w:rFonts w:ascii="Aptos" w:eastAsia="Trebuchet MS" w:hAnsi="Aptos"/>
          <w:color w:val="6A737A"/>
          <w:lang w:val="en-GB"/>
        </w:rPr>
        <w:t xml:space="preserve"> Energy Storage System</w:t>
      </w:r>
      <w:r w:rsidR="169F4FFC" w:rsidRPr="009B1E06">
        <w:rPr>
          <w:rFonts w:ascii="Aptos" w:hAnsi="Aptos"/>
          <w:color w:val="6A737A"/>
          <w:lang w:val="en-GB"/>
        </w:rPr>
        <w:t xml:space="preserve"> </w:t>
      </w:r>
      <w:r w:rsidR="00E01A06" w:rsidRPr="009B1E06">
        <w:rPr>
          <w:rFonts w:ascii="Aptos" w:hAnsi="Aptos"/>
          <w:color w:val="6A737A"/>
          <w:lang w:val="en-GB"/>
        </w:rPr>
        <w:t xml:space="preserve">proposal </w:t>
      </w:r>
      <w:r w:rsidR="00590579">
        <w:rPr>
          <w:rFonts w:ascii="Aptos" w:hAnsi="Aptos"/>
          <w:color w:val="6A737A"/>
          <w:lang w:val="en-GB"/>
        </w:rPr>
        <w:t>–</w:t>
      </w:r>
      <w:r w:rsidR="00E01A06" w:rsidRPr="009B1E06">
        <w:rPr>
          <w:rFonts w:ascii="Aptos" w:hAnsi="Aptos"/>
          <w:color w:val="6A737A"/>
          <w:lang w:val="en-GB"/>
        </w:rPr>
        <w:t xml:space="preserve"> </w:t>
      </w:r>
      <w:r w:rsidR="00590579">
        <w:rPr>
          <w:rFonts w:ascii="Aptos" w:hAnsi="Aptos"/>
          <w:color w:val="6A737A"/>
          <w:lang w:val="en-GB"/>
        </w:rPr>
        <w:t xml:space="preserve">particularly </w:t>
      </w:r>
      <w:r w:rsidR="00E01A06" w:rsidRPr="009B1E06">
        <w:rPr>
          <w:rFonts w:ascii="Aptos" w:hAnsi="Aptos"/>
          <w:color w:val="6A737A"/>
          <w:lang w:val="en-GB"/>
        </w:rPr>
        <w:t xml:space="preserve">the </w:t>
      </w:r>
      <w:r w:rsidR="00653119" w:rsidRPr="009B1E06">
        <w:rPr>
          <w:rFonts w:ascii="Aptos" w:hAnsi="Aptos"/>
          <w:color w:val="6A737A"/>
          <w:lang w:val="en-GB"/>
        </w:rPr>
        <w:t xml:space="preserve">preliminary </w:t>
      </w:r>
      <w:r w:rsidR="00B14081" w:rsidRPr="009B1E06">
        <w:rPr>
          <w:rFonts w:ascii="Aptos" w:hAnsi="Aptos"/>
          <w:color w:val="6A737A"/>
          <w:lang w:val="en-GB"/>
        </w:rPr>
        <w:t>layout</w:t>
      </w:r>
      <w:r w:rsidR="00E01A06" w:rsidRPr="009B1E06">
        <w:rPr>
          <w:rFonts w:ascii="Aptos" w:hAnsi="Aptos"/>
          <w:color w:val="6A737A"/>
          <w:lang w:val="en-GB"/>
        </w:rPr>
        <w:t xml:space="preserve"> of the project where people’s comments can have a direct influence</w:t>
      </w:r>
      <w:r w:rsidR="00845DCE" w:rsidRPr="009B1E06">
        <w:rPr>
          <w:rFonts w:ascii="Aptos" w:hAnsi="Aptos"/>
          <w:color w:val="6A737A"/>
          <w:lang w:val="en-GB"/>
        </w:rPr>
        <w:t xml:space="preserve"> – </w:t>
      </w:r>
      <w:r w:rsidR="00BB6E3B" w:rsidRPr="009B1E06">
        <w:rPr>
          <w:rFonts w:ascii="Aptos" w:hAnsi="Aptos"/>
          <w:color w:val="6A737A"/>
          <w:lang w:val="en-GB"/>
        </w:rPr>
        <w:t xml:space="preserve">will be </w:t>
      </w:r>
      <w:r w:rsidR="00E01A06" w:rsidRPr="009B1E06">
        <w:rPr>
          <w:rFonts w:ascii="Aptos" w:hAnsi="Aptos"/>
          <w:color w:val="6A737A"/>
          <w:lang w:val="en-GB"/>
        </w:rPr>
        <w:t>considered in relation to the design development</w:t>
      </w:r>
      <w:r w:rsidR="00BB6E3B" w:rsidRPr="009B1E06">
        <w:rPr>
          <w:rFonts w:ascii="Aptos" w:hAnsi="Aptos"/>
          <w:color w:val="6A737A"/>
          <w:lang w:val="en-GB"/>
        </w:rPr>
        <w:t xml:space="preserve"> of the project</w:t>
      </w:r>
      <w:r w:rsidR="007E5CD8" w:rsidRPr="009B1E06">
        <w:rPr>
          <w:rFonts w:ascii="Aptos" w:hAnsi="Aptos"/>
          <w:color w:val="6A737A"/>
          <w:lang w:val="en-GB"/>
        </w:rPr>
        <w:t>.</w:t>
      </w:r>
    </w:p>
    <w:p w14:paraId="161C8A28" w14:textId="77777777" w:rsidR="00E01A06" w:rsidRPr="009B1E06" w:rsidRDefault="00E01A06" w:rsidP="00E01A06">
      <w:pPr>
        <w:rPr>
          <w:rFonts w:ascii="Aptos" w:hAnsi="Aptos"/>
          <w:color w:val="6A737A"/>
          <w:lang w:val="en-GB"/>
        </w:rPr>
      </w:pPr>
    </w:p>
    <w:p w14:paraId="586BC70D" w14:textId="75960F41" w:rsidR="002D287B" w:rsidRPr="009B1E06" w:rsidRDefault="00045A21" w:rsidP="002D287B">
      <w:pPr>
        <w:tabs>
          <w:tab w:val="left" w:pos="567"/>
        </w:tabs>
        <w:rPr>
          <w:rFonts w:ascii="Aptos" w:hAnsi="Aptos"/>
          <w:color w:val="6A737A"/>
          <w:lang w:val="en-GB"/>
        </w:rPr>
      </w:pPr>
      <w:r w:rsidRPr="009B1E06">
        <w:rPr>
          <w:rFonts w:ascii="Aptos" w:hAnsi="Aptos"/>
          <w:color w:val="6A737A"/>
          <w:lang w:val="en-GB"/>
        </w:rPr>
        <w:t>2</w:t>
      </w:r>
      <w:r w:rsidR="00E01A06" w:rsidRPr="009B1E06">
        <w:rPr>
          <w:rFonts w:ascii="Aptos" w:hAnsi="Aptos"/>
          <w:color w:val="6A737A"/>
          <w:lang w:val="en-GB"/>
        </w:rPr>
        <w:t>.</w:t>
      </w:r>
      <w:r w:rsidR="002D287B" w:rsidRPr="009B1E06">
        <w:rPr>
          <w:rFonts w:ascii="Aptos" w:hAnsi="Aptos"/>
          <w:color w:val="6A737A"/>
          <w:lang w:val="en-GB"/>
        </w:rPr>
        <w:t>1</w:t>
      </w:r>
      <w:r w:rsidRPr="009B1E06">
        <w:rPr>
          <w:rFonts w:ascii="Aptos" w:hAnsi="Aptos"/>
        </w:rPr>
        <w:tab/>
      </w:r>
      <w:r w:rsidR="002D287B" w:rsidRPr="009B1E06">
        <w:rPr>
          <w:rFonts w:ascii="Aptos" w:hAnsi="Aptos"/>
          <w:color w:val="6A737A"/>
          <w:lang w:val="en-GB"/>
        </w:rPr>
        <w:t xml:space="preserve">How do you feel in general about the </w:t>
      </w:r>
      <w:r w:rsidR="00887B65">
        <w:rPr>
          <w:rFonts w:ascii="Aptos" w:hAnsi="Aptos"/>
          <w:color w:val="6A737A"/>
          <w:lang w:val="en-GB"/>
        </w:rPr>
        <w:t xml:space="preserve">revised </w:t>
      </w:r>
      <w:r w:rsidR="00022275">
        <w:rPr>
          <w:rFonts w:ascii="Aptos" w:eastAsia="Trebuchet MS" w:hAnsi="Aptos"/>
          <w:color w:val="6A737A"/>
          <w:lang w:val="en-GB"/>
        </w:rPr>
        <w:t>Ballyross Battery</w:t>
      </w:r>
      <w:r w:rsidR="004C59AF" w:rsidRPr="009B1E06">
        <w:rPr>
          <w:rFonts w:ascii="Aptos" w:eastAsia="Trebuchet MS" w:hAnsi="Aptos"/>
          <w:color w:val="6A737A"/>
          <w:lang w:val="en-GB"/>
        </w:rPr>
        <w:t xml:space="preserve"> Energy Storage System</w:t>
      </w:r>
      <w:r w:rsidR="004C59AF" w:rsidRPr="009B1E06">
        <w:rPr>
          <w:rFonts w:ascii="Aptos" w:hAnsi="Aptos"/>
          <w:color w:val="6A737A"/>
          <w:lang w:val="en-GB"/>
        </w:rPr>
        <w:t xml:space="preserve"> </w:t>
      </w:r>
      <w:r w:rsidR="002D287B" w:rsidRPr="009B1E06">
        <w:rPr>
          <w:rFonts w:ascii="Aptos" w:hAnsi="Aptos"/>
          <w:color w:val="6A737A"/>
          <w:lang w:val="en-GB"/>
        </w:rPr>
        <w:t xml:space="preserve">proposal?  </w:t>
      </w:r>
    </w:p>
    <w:p w14:paraId="39C0354F" w14:textId="77777777" w:rsidR="002D287B" w:rsidRPr="009B1E06" w:rsidRDefault="002D287B" w:rsidP="002D287B">
      <w:pPr>
        <w:rPr>
          <w:rFonts w:ascii="Aptos" w:hAnsi="Aptos"/>
          <w:color w:val="6A737A"/>
          <w:lang w:val="en-GB"/>
        </w:rPr>
      </w:pPr>
    </w:p>
    <w:tbl>
      <w:tblPr>
        <w:tblStyle w:val="TableGrid"/>
        <w:tblW w:w="5003" w:type="pct"/>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84"/>
      </w:tblGrid>
      <w:tr w:rsidR="002D287B" w:rsidRPr="009B1E06" w14:paraId="525E91E9" w14:textId="77777777">
        <w:tc>
          <w:tcPr>
            <w:tcW w:w="288" w:type="pct"/>
            <w:tcBorders>
              <w:top w:val="single" w:sz="4" w:space="0" w:color="F37420"/>
              <w:left w:val="single" w:sz="4" w:space="0" w:color="F37420"/>
              <w:bottom w:val="single" w:sz="4" w:space="0" w:color="F37420"/>
              <w:right w:val="single" w:sz="4" w:space="0" w:color="F37420"/>
            </w:tcBorders>
          </w:tcPr>
          <w:p w14:paraId="1DC9EDA5" w14:textId="77777777" w:rsidR="002D287B" w:rsidRPr="009B1E06" w:rsidRDefault="002D287B">
            <w:pPr>
              <w:rPr>
                <w:rFonts w:ascii="Aptos" w:hAnsi="Aptos"/>
                <w:color w:val="6A737A"/>
                <w:lang w:val="en-GB"/>
              </w:rPr>
            </w:pPr>
          </w:p>
        </w:tc>
        <w:tc>
          <w:tcPr>
            <w:tcW w:w="4712" w:type="pct"/>
            <w:tcBorders>
              <w:left w:val="single" w:sz="4" w:space="0" w:color="F37420"/>
            </w:tcBorders>
          </w:tcPr>
          <w:p w14:paraId="66AE9387" w14:textId="77777777" w:rsidR="002D287B" w:rsidRPr="009B1E06" w:rsidRDefault="002D287B">
            <w:pPr>
              <w:rPr>
                <w:rFonts w:ascii="Aptos" w:hAnsi="Aptos"/>
                <w:color w:val="6A737A"/>
                <w:lang w:val="en-GB"/>
              </w:rPr>
            </w:pPr>
            <w:r w:rsidRPr="009B1E06">
              <w:rPr>
                <w:rFonts w:ascii="Aptos" w:hAnsi="Aptos"/>
                <w:color w:val="6A737A"/>
                <w:lang w:val="en-GB"/>
              </w:rPr>
              <w:t>I am supportive</w:t>
            </w:r>
          </w:p>
        </w:tc>
      </w:tr>
      <w:tr w:rsidR="002D287B" w:rsidRPr="009B1E06" w14:paraId="3FB852A1" w14:textId="77777777">
        <w:trPr>
          <w:trHeight w:val="20"/>
        </w:trPr>
        <w:tc>
          <w:tcPr>
            <w:tcW w:w="288" w:type="pct"/>
            <w:tcBorders>
              <w:top w:val="single" w:sz="4" w:space="0" w:color="F37420"/>
              <w:bottom w:val="single" w:sz="4" w:space="0" w:color="F37420"/>
            </w:tcBorders>
          </w:tcPr>
          <w:p w14:paraId="111078C1" w14:textId="77777777" w:rsidR="002D287B" w:rsidRPr="009B1E06" w:rsidRDefault="002D287B">
            <w:pPr>
              <w:rPr>
                <w:rFonts w:ascii="Aptos" w:hAnsi="Aptos"/>
                <w:color w:val="6A737A"/>
                <w:lang w:val="en-GB"/>
              </w:rPr>
            </w:pPr>
          </w:p>
        </w:tc>
        <w:tc>
          <w:tcPr>
            <w:tcW w:w="4712" w:type="pct"/>
          </w:tcPr>
          <w:p w14:paraId="3FF5472D" w14:textId="77777777" w:rsidR="002D287B" w:rsidRPr="009B1E06" w:rsidRDefault="002D287B">
            <w:pPr>
              <w:rPr>
                <w:rFonts w:ascii="Aptos" w:hAnsi="Aptos"/>
                <w:color w:val="6A737A"/>
                <w:lang w:val="en-GB"/>
              </w:rPr>
            </w:pPr>
          </w:p>
        </w:tc>
      </w:tr>
      <w:tr w:rsidR="002D287B" w:rsidRPr="009B1E06" w14:paraId="49F36EBA" w14:textId="77777777">
        <w:tc>
          <w:tcPr>
            <w:tcW w:w="288" w:type="pct"/>
            <w:tcBorders>
              <w:top w:val="single" w:sz="4" w:space="0" w:color="F37420"/>
              <w:left w:val="single" w:sz="4" w:space="0" w:color="F37420"/>
              <w:bottom w:val="single" w:sz="4" w:space="0" w:color="F37420"/>
              <w:right w:val="single" w:sz="4" w:space="0" w:color="F37420"/>
            </w:tcBorders>
          </w:tcPr>
          <w:p w14:paraId="1D46B6B1" w14:textId="77777777" w:rsidR="002D287B" w:rsidRPr="009B1E06" w:rsidRDefault="002D287B">
            <w:pPr>
              <w:rPr>
                <w:rFonts w:ascii="Aptos" w:hAnsi="Aptos"/>
                <w:color w:val="6A737A"/>
                <w:lang w:val="en-GB"/>
              </w:rPr>
            </w:pPr>
          </w:p>
        </w:tc>
        <w:tc>
          <w:tcPr>
            <w:tcW w:w="4712" w:type="pct"/>
            <w:tcBorders>
              <w:left w:val="single" w:sz="4" w:space="0" w:color="F37420"/>
            </w:tcBorders>
          </w:tcPr>
          <w:p w14:paraId="3CDB73BA" w14:textId="77777777" w:rsidR="002D287B" w:rsidRPr="009B1E06" w:rsidRDefault="002D287B">
            <w:pPr>
              <w:rPr>
                <w:rFonts w:ascii="Aptos" w:hAnsi="Aptos"/>
                <w:color w:val="6A737A"/>
                <w:lang w:val="en-GB"/>
              </w:rPr>
            </w:pPr>
            <w:r w:rsidRPr="009B1E06">
              <w:rPr>
                <w:rFonts w:ascii="Aptos" w:hAnsi="Aptos"/>
                <w:color w:val="6A737A"/>
                <w:lang w:val="en-GB"/>
              </w:rPr>
              <w:t xml:space="preserve">I am neutral </w:t>
            </w:r>
          </w:p>
        </w:tc>
      </w:tr>
      <w:tr w:rsidR="002D287B" w:rsidRPr="009B1E06" w14:paraId="3C71D5CC" w14:textId="77777777">
        <w:tc>
          <w:tcPr>
            <w:tcW w:w="288" w:type="pct"/>
            <w:tcBorders>
              <w:top w:val="single" w:sz="4" w:space="0" w:color="F37420"/>
              <w:bottom w:val="single" w:sz="4" w:space="0" w:color="F37420"/>
            </w:tcBorders>
          </w:tcPr>
          <w:p w14:paraId="1AEBAC57" w14:textId="77777777" w:rsidR="002D287B" w:rsidRPr="009B1E06" w:rsidRDefault="002D287B">
            <w:pPr>
              <w:rPr>
                <w:rFonts w:ascii="Aptos" w:hAnsi="Aptos"/>
                <w:color w:val="6A737A"/>
                <w:lang w:val="en-GB"/>
              </w:rPr>
            </w:pPr>
          </w:p>
        </w:tc>
        <w:tc>
          <w:tcPr>
            <w:tcW w:w="4712" w:type="pct"/>
          </w:tcPr>
          <w:p w14:paraId="5E3F461E" w14:textId="77777777" w:rsidR="002D287B" w:rsidRPr="009B1E06" w:rsidRDefault="002D287B">
            <w:pPr>
              <w:rPr>
                <w:rFonts w:ascii="Aptos" w:hAnsi="Aptos"/>
                <w:color w:val="6A737A"/>
                <w:lang w:val="en-GB"/>
              </w:rPr>
            </w:pPr>
          </w:p>
        </w:tc>
      </w:tr>
      <w:tr w:rsidR="002D287B" w:rsidRPr="009B1E06" w14:paraId="285BBE33" w14:textId="77777777">
        <w:tc>
          <w:tcPr>
            <w:tcW w:w="288" w:type="pct"/>
            <w:tcBorders>
              <w:top w:val="single" w:sz="4" w:space="0" w:color="F37420"/>
              <w:left w:val="single" w:sz="4" w:space="0" w:color="F37420"/>
              <w:bottom w:val="single" w:sz="4" w:space="0" w:color="F37420"/>
              <w:right w:val="single" w:sz="4" w:space="0" w:color="F37420"/>
            </w:tcBorders>
          </w:tcPr>
          <w:p w14:paraId="7623D856" w14:textId="77777777" w:rsidR="002D287B" w:rsidRPr="009B1E06" w:rsidRDefault="002D287B">
            <w:pPr>
              <w:rPr>
                <w:rFonts w:ascii="Aptos" w:hAnsi="Aptos"/>
                <w:color w:val="6A737A"/>
                <w:lang w:val="en-GB"/>
              </w:rPr>
            </w:pPr>
          </w:p>
        </w:tc>
        <w:tc>
          <w:tcPr>
            <w:tcW w:w="4712" w:type="pct"/>
            <w:tcBorders>
              <w:left w:val="single" w:sz="4" w:space="0" w:color="F37420"/>
            </w:tcBorders>
          </w:tcPr>
          <w:p w14:paraId="582F444A" w14:textId="77777777" w:rsidR="002D287B" w:rsidRPr="009B1E06" w:rsidRDefault="002D287B">
            <w:pPr>
              <w:rPr>
                <w:rFonts w:ascii="Aptos" w:hAnsi="Aptos"/>
                <w:color w:val="6A737A"/>
                <w:lang w:val="en-GB"/>
              </w:rPr>
            </w:pPr>
            <w:r w:rsidRPr="009B1E06">
              <w:rPr>
                <w:rFonts w:ascii="Aptos" w:hAnsi="Aptos"/>
                <w:color w:val="6A737A"/>
                <w:lang w:val="en-GB"/>
              </w:rPr>
              <w:t>I am opposed</w:t>
            </w:r>
          </w:p>
        </w:tc>
      </w:tr>
      <w:tr w:rsidR="002D287B" w:rsidRPr="009B1E06" w14:paraId="0A7D8028" w14:textId="77777777">
        <w:tc>
          <w:tcPr>
            <w:tcW w:w="288" w:type="pct"/>
            <w:tcBorders>
              <w:top w:val="single" w:sz="4" w:space="0" w:color="F37420"/>
            </w:tcBorders>
          </w:tcPr>
          <w:p w14:paraId="629C72E8" w14:textId="77777777" w:rsidR="002D287B" w:rsidRPr="009B1E06" w:rsidRDefault="002D287B">
            <w:pPr>
              <w:rPr>
                <w:rFonts w:ascii="Aptos" w:hAnsi="Aptos"/>
                <w:color w:val="6A737A"/>
                <w:lang w:val="en-GB"/>
              </w:rPr>
            </w:pPr>
          </w:p>
        </w:tc>
        <w:tc>
          <w:tcPr>
            <w:tcW w:w="4712" w:type="pct"/>
            <w:tcBorders>
              <w:left w:val="nil"/>
            </w:tcBorders>
          </w:tcPr>
          <w:p w14:paraId="26F119F4" w14:textId="77777777" w:rsidR="002D287B" w:rsidRPr="009B1E06" w:rsidRDefault="002D287B">
            <w:pPr>
              <w:rPr>
                <w:rFonts w:ascii="Aptos" w:hAnsi="Aptos"/>
                <w:color w:val="6A737A"/>
                <w:lang w:val="en-GB"/>
              </w:rPr>
            </w:pPr>
          </w:p>
        </w:tc>
      </w:tr>
      <w:tr w:rsidR="002D287B" w:rsidRPr="009B1E06" w14:paraId="1DBA2C77" w14:textId="77777777">
        <w:tc>
          <w:tcPr>
            <w:tcW w:w="5000" w:type="pct"/>
            <w:gridSpan w:val="2"/>
          </w:tcPr>
          <w:p w14:paraId="0BAA4232" w14:textId="36B9B62F" w:rsidR="002D287B" w:rsidRPr="009B1E06" w:rsidRDefault="002D287B">
            <w:pPr>
              <w:ind w:left="-160"/>
              <w:rPr>
                <w:rFonts w:ascii="Aptos" w:hAnsi="Aptos"/>
                <w:color w:val="6A737A"/>
                <w:lang w:val="en-GB"/>
              </w:rPr>
            </w:pPr>
            <w:r w:rsidRPr="009B1E06">
              <w:rPr>
                <w:rFonts w:ascii="Aptos" w:hAnsi="Aptos"/>
                <w:color w:val="6A737A"/>
                <w:lang w:val="en-GB"/>
              </w:rPr>
              <w:t xml:space="preserve"> Further comments:</w:t>
            </w:r>
          </w:p>
        </w:tc>
      </w:tr>
      <w:tr w:rsidR="002D287B" w:rsidRPr="009B1E06" w14:paraId="295BA809" w14:textId="77777777">
        <w:tc>
          <w:tcPr>
            <w:tcW w:w="288" w:type="pct"/>
            <w:tcBorders>
              <w:bottom w:val="single" w:sz="4" w:space="0" w:color="F37420"/>
            </w:tcBorders>
          </w:tcPr>
          <w:p w14:paraId="0A48A2D5" w14:textId="77777777" w:rsidR="002D287B" w:rsidRPr="009B1E06" w:rsidRDefault="002D287B">
            <w:pPr>
              <w:rPr>
                <w:rFonts w:ascii="Aptos" w:hAnsi="Aptos"/>
                <w:color w:val="6A737A"/>
                <w:lang w:val="en-GB"/>
              </w:rPr>
            </w:pPr>
          </w:p>
        </w:tc>
        <w:tc>
          <w:tcPr>
            <w:tcW w:w="4712" w:type="pct"/>
            <w:tcBorders>
              <w:left w:val="nil"/>
            </w:tcBorders>
          </w:tcPr>
          <w:p w14:paraId="1F9B7170" w14:textId="77777777" w:rsidR="002D287B" w:rsidRPr="009B1E06" w:rsidRDefault="002D287B">
            <w:pPr>
              <w:rPr>
                <w:rFonts w:ascii="Aptos" w:hAnsi="Aptos"/>
                <w:color w:val="6A737A"/>
                <w:lang w:val="en-GB"/>
              </w:rPr>
            </w:pPr>
          </w:p>
        </w:tc>
      </w:tr>
      <w:tr w:rsidR="002D287B" w:rsidRPr="009B1E06" w14:paraId="13ED296D" w14:textId="77777777" w:rsidTr="00F74BCF">
        <w:trPr>
          <w:trHeight w:val="979"/>
        </w:trPr>
        <w:tc>
          <w:tcPr>
            <w:tcW w:w="5000" w:type="pct"/>
            <w:gridSpan w:val="2"/>
            <w:tcBorders>
              <w:top w:val="single" w:sz="4" w:space="0" w:color="F37420"/>
              <w:left w:val="single" w:sz="4" w:space="0" w:color="F37420"/>
              <w:bottom w:val="single" w:sz="4" w:space="0" w:color="F37420"/>
              <w:right w:val="single" w:sz="4" w:space="0" w:color="F37420"/>
            </w:tcBorders>
          </w:tcPr>
          <w:p w14:paraId="656FACDA" w14:textId="77777777" w:rsidR="002D287B" w:rsidRPr="009B1E06" w:rsidRDefault="002D287B">
            <w:pPr>
              <w:rPr>
                <w:rFonts w:ascii="Aptos" w:hAnsi="Aptos"/>
                <w:color w:val="6A737A"/>
                <w:lang w:val="en-GB"/>
              </w:rPr>
            </w:pPr>
          </w:p>
          <w:p w14:paraId="08471A10" w14:textId="77777777" w:rsidR="002D287B" w:rsidRPr="009B1E06" w:rsidRDefault="002D287B">
            <w:pPr>
              <w:rPr>
                <w:rFonts w:ascii="Aptos" w:hAnsi="Aptos"/>
                <w:color w:val="6A737A"/>
                <w:lang w:val="en-GB"/>
              </w:rPr>
            </w:pPr>
          </w:p>
          <w:p w14:paraId="2ABF9CC0" w14:textId="77777777" w:rsidR="002D287B" w:rsidRPr="009B1E06" w:rsidRDefault="002D287B">
            <w:pPr>
              <w:rPr>
                <w:rFonts w:ascii="Aptos" w:hAnsi="Aptos"/>
                <w:color w:val="6A737A"/>
                <w:lang w:val="en-GB"/>
              </w:rPr>
            </w:pPr>
          </w:p>
        </w:tc>
      </w:tr>
    </w:tbl>
    <w:p w14:paraId="1D570238" w14:textId="0C5AEC81" w:rsidR="002D287B" w:rsidRPr="009B1E06" w:rsidRDefault="00E01A06" w:rsidP="00E01A06">
      <w:pPr>
        <w:rPr>
          <w:rFonts w:ascii="Aptos" w:hAnsi="Aptos"/>
          <w:color w:val="6A737A"/>
          <w:lang w:val="en-GB"/>
        </w:rPr>
      </w:pPr>
      <w:r w:rsidRPr="009B1E06">
        <w:rPr>
          <w:rFonts w:ascii="Aptos" w:hAnsi="Aptos"/>
          <w:color w:val="6A737A"/>
          <w:lang w:val="en-GB"/>
        </w:rPr>
        <w:t xml:space="preserve">     </w:t>
      </w:r>
    </w:p>
    <w:p w14:paraId="5FECD4C1" w14:textId="369DB1A8" w:rsidR="00E01A06" w:rsidRPr="009B1E06" w:rsidRDefault="002D287B" w:rsidP="002D287B">
      <w:pPr>
        <w:tabs>
          <w:tab w:val="left" w:pos="567"/>
        </w:tabs>
        <w:rPr>
          <w:rFonts w:ascii="Aptos" w:hAnsi="Aptos"/>
          <w:color w:val="6A737A"/>
          <w:lang w:val="en-GB"/>
        </w:rPr>
      </w:pPr>
      <w:r w:rsidRPr="009B1E06">
        <w:rPr>
          <w:rFonts w:ascii="Aptos" w:hAnsi="Aptos"/>
          <w:color w:val="6A737A"/>
          <w:lang w:val="en-GB"/>
        </w:rPr>
        <w:t>2.2</w:t>
      </w:r>
      <w:r w:rsidRPr="009B1E06">
        <w:rPr>
          <w:rFonts w:ascii="Aptos" w:hAnsi="Aptos"/>
        </w:rPr>
        <w:tab/>
      </w:r>
      <w:r w:rsidR="00E01A06" w:rsidRPr="009B1E06">
        <w:rPr>
          <w:rFonts w:ascii="Aptos" w:hAnsi="Aptos"/>
          <w:color w:val="6A737A"/>
          <w:lang w:val="en-GB"/>
        </w:rPr>
        <w:t xml:space="preserve">What do you think about the </w:t>
      </w:r>
      <w:r w:rsidR="00953653">
        <w:rPr>
          <w:rFonts w:ascii="Aptos" w:hAnsi="Aptos"/>
          <w:color w:val="6A737A"/>
          <w:lang w:val="en-GB"/>
        </w:rPr>
        <w:t>r</w:t>
      </w:r>
      <w:r w:rsidR="00887B65">
        <w:rPr>
          <w:rFonts w:ascii="Aptos" w:hAnsi="Aptos"/>
          <w:color w:val="6A737A"/>
          <w:lang w:val="en-GB"/>
        </w:rPr>
        <w:t>evised</w:t>
      </w:r>
      <w:r w:rsidR="00E01A06" w:rsidRPr="009B1E06">
        <w:rPr>
          <w:rFonts w:ascii="Aptos" w:hAnsi="Aptos"/>
          <w:color w:val="6A737A"/>
          <w:lang w:val="en-GB"/>
        </w:rPr>
        <w:t xml:space="preserve"> layout of </w:t>
      </w:r>
      <w:r w:rsidR="004D5ACF" w:rsidRPr="009B1E06">
        <w:rPr>
          <w:rFonts w:ascii="Aptos" w:hAnsi="Aptos"/>
          <w:color w:val="6A737A"/>
          <w:lang w:val="en-GB"/>
        </w:rPr>
        <w:t xml:space="preserve">the </w:t>
      </w:r>
      <w:r w:rsidR="00022275">
        <w:rPr>
          <w:rFonts w:ascii="Aptos" w:eastAsia="Trebuchet MS" w:hAnsi="Aptos"/>
          <w:color w:val="6A737A"/>
          <w:lang w:val="en-GB"/>
        </w:rPr>
        <w:t>Ballyross Battery</w:t>
      </w:r>
      <w:r w:rsidR="004C59AF" w:rsidRPr="009B1E06">
        <w:rPr>
          <w:rFonts w:ascii="Aptos" w:eastAsia="Trebuchet MS" w:hAnsi="Aptos"/>
          <w:color w:val="6A737A"/>
          <w:lang w:val="en-GB"/>
        </w:rPr>
        <w:t xml:space="preserve"> Energy Storage System</w:t>
      </w:r>
      <w:r w:rsidR="00CF0D43">
        <w:rPr>
          <w:rFonts w:ascii="Aptos" w:hAnsi="Aptos"/>
          <w:color w:val="6A737A"/>
          <w:lang w:val="en-GB"/>
        </w:rPr>
        <w:t>?</w:t>
      </w:r>
    </w:p>
    <w:p w14:paraId="1BAAE11C" w14:textId="77777777" w:rsidR="00E01A06" w:rsidRPr="009B1E06" w:rsidRDefault="00E01A06" w:rsidP="00E01A06">
      <w:pPr>
        <w:rPr>
          <w:rFonts w:ascii="Aptos" w:hAnsi="Aptos"/>
          <w:color w:val="6A737A"/>
          <w:lang w:val="en-GB"/>
        </w:rPr>
      </w:pPr>
      <w:r w:rsidRPr="009B1E06">
        <w:rPr>
          <w:rFonts w:ascii="Aptos" w:hAnsi="Aptos"/>
          <w:color w:val="6A737A"/>
          <w:lang w:val="en-GB"/>
        </w:rPr>
        <w:tab/>
      </w: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E01A06" w:rsidRPr="009B1E06" w14:paraId="2D829C06" w14:textId="77777777" w:rsidTr="79499E81">
        <w:tc>
          <w:tcPr>
            <w:tcW w:w="288" w:type="pct"/>
            <w:tcBorders>
              <w:top w:val="single" w:sz="4" w:space="0" w:color="F37420"/>
              <w:left w:val="single" w:sz="4" w:space="0" w:color="F37420"/>
              <w:bottom w:val="single" w:sz="4" w:space="0" w:color="F37420"/>
              <w:right w:val="single" w:sz="4" w:space="0" w:color="F37420"/>
            </w:tcBorders>
          </w:tcPr>
          <w:p w14:paraId="058A9F5B" w14:textId="77777777" w:rsidR="00E01A06" w:rsidRPr="009B1E06" w:rsidRDefault="00E01A06" w:rsidP="00E01A06">
            <w:pPr>
              <w:rPr>
                <w:rFonts w:ascii="Aptos" w:hAnsi="Aptos"/>
                <w:color w:val="6A737A"/>
                <w:lang w:val="en-GB"/>
              </w:rPr>
            </w:pPr>
          </w:p>
        </w:tc>
        <w:tc>
          <w:tcPr>
            <w:tcW w:w="4712" w:type="pct"/>
            <w:tcBorders>
              <w:left w:val="single" w:sz="4" w:space="0" w:color="F37420"/>
            </w:tcBorders>
          </w:tcPr>
          <w:p w14:paraId="321011AB" w14:textId="77777777" w:rsidR="00E01A06" w:rsidRPr="009B1E06" w:rsidRDefault="00E01A06" w:rsidP="00E01A06">
            <w:pPr>
              <w:rPr>
                <w:rFonts w:ascii="Aptos" w:hAnsi="Aptos"/>
                <w:color w:val="6A737A"/>
                <w:lang w:val="en-GB"/>
              </w:rPr>
            </w:pPr>
            <w:r w:rsidRPr="009B1E06">
              <w:rPr>
                <w:rFonts w:ascii="Aptos" w:hAnsi="Aptos"/>
                <w:color w:val="6A737A"/>
                <w:lang w:val="en-GB"/>
              </w:rPr>
              <w:t>I am happy with the proposed layout</w:t>
            </w:r>
          </w:p>
        </w:tc>
      </w:tr>
      <w:tr w:rsidR="00E01A06" w:rsidRPr="009B1E06" w14:paraId="0F66F0CE" w14:textId="77777777" w:rsidTr="79499E81">
        <w:trPr>
          <w:trHeight w:val="20"/>
        </w:trPr>
        <w:tc>
          <w:tcPr>
            <w:tcW w:w="288" w:type="pct"/>
            <w:tcBorders>
              <w:top w:val="single" w:sz="4" w:space="0" w:color="F37420"/>
              <w:bottom w:val="single" w:sz="4" w:space="0" w:color="F37420"/>
            </w:tcBorders>
          </w:tcPr>
          <w:p w14:paraId="06A84FED" w14:textId="77777777" w:rsidR="00E01A06" w:rsidRPr="009B1E06" w:rsidRDefault="00E01A06" w:rsidP="00E01A06">
            <w:pPr>
              <w:rPr>
                <w:rFonts w:ascii="Aptos" w:hAnsi="Aptos"/>
                <w:color w:val="6A737A"/>
                <w:lang w:val="en-GB"/>
              </w:rPr>
            </w:pPr>
          </w:p>
        </w:tc>
        <w:tc>
          <w:tcPr>
            <w:tcW w:w="4712" w:type="pct"/>
          </w:tcPr>
          <w:p w14:paraId="020EDDFD" w14:textId="77777777" w:rsidR="00E01A06" w:rsidRPr="009B1E06" w:rsidRDefault="00E01A06" w:rsidP="00E01A06">
            <w:pPr>
              <w:rPr>
                <w:rFonts w:ascii="Aptos" w:hAnsi="Aptos"/>
                <w:color w:val="6A737A"/>
                <w:lang w:val="en-GB"/>
              </w:rPr>
            </w:pPr>
          </w:p>
        </w:tc>
      </w:tr>
      <w:tr w:rsidR="00E01A06" w:rsidRPr="009B1E06" w14:paraId="5CA81817" w14:textId="77777777" w:rsidTr="79499E81">
        <w:tc>
          <w:tcPr>
            <w:tcW w:w="288" w:type="pct"/>
            <w:tcBorders>
              <w:top w:val="single" w:sz="4" w:space="0" w:color="F37420"/>
              <w:left w:val="single" w:sz="4" w:space="0" w:color="F37420"/>
              <w:bottom w:val="single" w:sz="4" w:space="0" w:color="F37420"/>
              <w:right w:val="single" w:sz="4" w:space="0" w:color="F37420"/>
            </w:tcBorders>
          </w:tcPr>
          <w:p w14:paraId="7B30C3A9" w14:textId="77777777" w:rsidR="00E01A06" w:rsidRPr="009B1E06" w:rsidRDefault="00E01A06" w:rsidP="00E01A06">
            <w:pPr>
              <w:rPr>
                <w:rFonts w:ascii="Aptos" w:hAnsi="Aptos"/>
                <w:color w:val="6A737A"/>
                <w:lang w:val="en-GB"/>
              </w:rPr>
            </w:pPr>
          </w:p>
        </w:tc>
        <w:tc>
          <w:tcPr>
            <w:tcW w:w="4712" w:type="pct"/>
            <w:tcBorders>
              <w:left w:val="single" w:sz="4" w:space="0" w:color="F37420"/>
            </w:tcBorders>
          </w:tcPr>
          <w:p w14:paraId="18CF1D6A" w14:textId="77777777" w:rsidR="00E01A06" w:rsidRPr="009B1E06" w:rsidRDefault="00E01A06" w:rsidP="00E01A06">
            <w:pPr>
              <w:rPr>
                <w:rFonts w:ascii="Aptos" w:hAnsi="Aptos"/>
                <w:color w:val="6A737A"/>
                <w:lang w:val="en-GB"/>
              </w:rPr>
            </w:pPr>
            <w:r w:rsidRPr="009B1E06">
              <w:rPr>
                <w:rFonts w:ascii="Aptos" w:hAnsi="Aptos"/>
                <w:color w:val="6A737A"/>
                <w:lang w:val="en-GB"/>
              </w:rPr>
              <w:t>I am neutral towards the proposed layout</w:t>
            </w:r>
          </w:p>
        </w:tc>
      </w:tr>
      <w:tr w:rsidR="00E01A06" w:rsidRPr="009B1E06" w14:paraId="27F1E3DF" w14:textId="77777777" w:rsidTr="79499E81">
        <w:tc>
          <w:tcPr>
            <w:tcW w:w="288" w:type="pct"/>
            <w:tcBorders>
              <w:top w:val="single" w:sz="4" w:space="0" w:color="F37420"/>
              <w:bottom w:val="single" w:sz="4" w:space="0" w:color="F37420"/>
            </w:tcBorders>
          </w:tcPr>
          <w:p w14:paraId="37B1071E" w14:textId="77777777" w:rsidR="00E01A06" w:rsidRPr="009B1E06" w:rsidRDefault="00E01A06" w:rsidP="00E01A06">
            <w:pPr>
              <w:rPr>
                <w:rFonts w:ascii="Aptos" w:hAnsi="Aptos"/>
                <w:color w:val="6A737A"/>
                <w:lang w:val="en-GB"/>
              </w:rPr>
            </w:pPr>
          </w:p>
        </w:tc>
        <w:tc>
          <w:tcPr>
            <w:tcW w:w="4712" w:type="pct"/>
          </w:tcPr>
          <w:p w14:paraId="1D6ADECB" w14:textId="77777777" w:rsidR="00E01A06" w:rsidRPr="009B1E06" w:rsidRDefault="00E01A06" w:rsidP="00E01A06">
            <w:pPr>
              <w:rPr>
                <w:rFonts w:ascii="Aptos" w:hAnsi="Aptos"/>
                <w:color w:val="6A737A"/>
                <w:lang w:val="en-GB"/>
              </w:rPr>
            </w:pPr>
          </w:p>
        </w:tc>
      </w:tr>
      <w:tr w:rsidR="00E01A06" w:rsidRPr="009B1E06" w14:paraId="7EE1C0A4" w14:textId="77777777" w:rsidTr="79499E81">
        <w:tc>
          <w:tcPr>
            <w:tcW w:w="288" w:type="pct"/>
            <w:tcBorders>
              <w:top w:val="single" w:sz="4" w:space="0" w:color="F37420"/>
              <w:left w:val="single" w:sz="4" w:space="0" w:color="F37420"/>
              <w:bottom w:val="single" w:sz="4" w:space="0" w:color="F37420"/>
              <w:right w:val="single" w:sz="4" w:space="0" w:color="F37420"/>
            </w:tcBorders>
          </w:tcPr>
          <w:p w14:paraId="05BF987D" w14:textId="77777777" w:rsidR="00E01A06" w:rsidRPr="009B1E06" w:rsidRDefault="00E01A06" w:rsidP="00E01A06">
            <w:pPr>
              <w:rPr>
                <w:rFonts w:ascii="Aptos" w:hAnsi="Aptos"/>
                <w:color w:val="6A737A"/>
                <w:lang w:val="en-GB"/>
              </w:rPr>
            </w:pPr>
          </w:p>
        </w:tc>
        <w:tc>
          <w:tcPr>
            <w:tcW w:w="4712" w:type="pct"/>
            <w:tcBorders>
              <w:left w:val="single" w:sz="4" w:space="0" w:color="F37420"/>
            </w:tcBorders>
          </w:tcPr>
          <w:p w14:paraId="2249A8E9" w14:textId="1761E450" w:rsidR="00E01A06" w:rsidRPr="009B1E06" w:rsidRDefault="00E01A06" w:rsidP="00E01A06">
            <w:pPr>
              <w:rPr>
                <w:rFonts w:ascii="Aptos" w:hAnsi="Aptos"/>
                <w:color w:val="6A737A"/>
                <w:lang w:val="en-GB"/>
              </w:rPr>
            </w:pPr>
            <w:r w:rsidRPr="009B1E06">
              <w:rPr>
                <w:rFonts w:ascii="Aptos" w:hAnsi="Aptos"/>
                <w:color w:val="6A737A"/>
                <w:lang w:val="en-GB"/>
              </w:rPr>
              <w:t xml:space="preserve">I have concerns about </w:t>
            </w:r>
            <w:r w:rsidR="000C5076" w:rsidRPr="009B1E06">
              <w:rPr>
                <w:rFonts w:ascii="Aptos" w:hAnsi="Aptos"/>
                <w:color w:val="6A737A"/>
                <w:lang w:val="en-GB"/>
              </w:rPr>
              <w:t xml:space="preserve">the </w:t>
            </w:r>
            <w:r w:rsidRPr="009B1E06">
              <w:rPr>
                <w:rFonts w:ascii="Aptos" w:hAnsi="Aptos"/>
                <w:color w:val="6A737A"/>
                <w:lang w:val="en-GB"/>
              </w:rPr>
              <w:t>proposed layout</w:t>
            </w:r>
            <w:r w:rsidR="00CF0D43">
              <w:rPr>
                <w:rFonts w:ascii="Aptos" w:hAnsi="Aptos"/>
                <w:color w:val="6A737A"/>
                <w:lang w:val="en-GB"/>
              </w:rPr>
              <w:t xml:space="preserve"> (please provide further details below)</w:t>
            </w:r>
          </w:p>
        </w:tc>
      </w:tr>
      <w:tr w:rsidR="00E01A06" w:rsidRPr="009B1E06" w14:paraId="097199FD" w14:textId="77777777" w:rsidTr="79499E81">
        <w:tc>
          <w:tcPr>
            <w:tcW w:w="288" w:type="pct"/>
            <w:tcBorders>
              <w:top w:val="single" w:sz="4" w:space="0" w:color="F37420"/>
              <w:bottom w:val="single" w:sz="4" w:space="0" w:color="F37420"/>
            </w:tcBorders>
          </w:tcPr>
          <w:p w14:paraId="35A85727" w14:textId="77777777" w:rsidR="00E01A06" w:rsidRPr="009B1E06" w:rsidRDefault="00E01A06" w:rsidP="00E01A06">
            <w:pPr>
              <w:rPr>
                <w:rFonts w:ascii="Aptos" w:hAnsi="Aptos"/>
                <w:color w:val="6A737A"/>
                <w:lang w:val="en-GB"/>
              </w:rPr>
            </w:pPr>
          </w:p>
        </w:tc>
        <w:tc>
          <w:tcPr>
            <w:tcW w:w="4712" w:type="pct"/>
          </w:tcPr>
          <w:p w14:paraId="16244B83" w14:textId="77777777" w:rsidR="00E01A06" w:rsidRPr="009B1E06" w:rsidRDefault="00E01A06" w:rsidP="00E01A06">
            <w:pPr>
              <w:rPr>
                <w:rFonts w:ascii="Aptos" w:hAnsi="Aptos"/>
                <w:color w:val="6A737A"/>
                <w:lang w:val="en-GB"/>
              </w:rPr>
            </w:pPr>
          </w:p>
        </w:tc>
      </w:tr>
      <w:tr w:rsidR="00E01A06" w:rsidRPr="009B1E06" w14:paraId="1BA227F4" w14:textId="77777777" w:rsidTr="79499E81">
        <w:trPr>
          <w:trHeight w:val="300"/>
        </w:trPr>
        <w:tc>
          <w:tcPr>
            <w:tcW w:w="288" w:type="pct"/>
            <w:tcBorders>
              <w:top w:val="single" w:sz="4" w:space="0" w:color="F37420"/>
              <w:left w:val="single" w:sz="4" w:space="0" w:color="F37420"/>
              <w:bottom w:val="single" w:sz="4" w:space="0" w:color="F37420"/>
              <w:right w:val="single" w:sz="4" w:space="0" w:color="F37420"/>
            </w:tcBorders>
          </w:tcPr>
          <w:p w14:paraId="662D37A1" w14:textId="77777777" w:rsidR="00E01A06" w:rsidRPr="009B1E06" w:rsidRDefault="00E01A06" w:rsidP="00E01A06">
            <w:pPr>
              <w:rPr>
                <w:rFonts w:ascii="Aptos" w:hAnsi="Aptos"/>
                <w:color w:val="6A737A"/>
                <w:lang w:val="en-GB"/>
              </w:rPr>
            </w:pPr>
          </w:p>
        </w:tc>
        <w:tc>
          <w:tcPr>
            <w:tcW w:w="4712" w:type="pct"/>
            <w:tcBorders>
              <w:left w:val="single" w:sz="4" w:space="0" w:color="F37420"/>
            </w:tcBorders>
          </w:tcPr>
          <w:p w14:paraId="6FBC0895" w14:textId="18F09EF1" w:rsidR="00E01A06" w:rsidRPr="009B1E06" w:rsidRDefault="00E01A06" w:rsidP="00E01A06">
            <w:pPr>
              <w:rPr>
                <w:rFonts w:ascii="Aptos" w:hAnsi="Aptos"/>
                <w:color w:val="6A737A"/>
                <w:lang w:val="en-GB"/>
              </w:rPr>
            </w:pPr>
            <w:r w:rsidRPr="009B1E06">
              <w:rPr>
                <w:rFonts w:ascii="Aptos" w:hAnsi="Aptos"/>
                <w:color w:val="6A737A"/>
                <w:lang w:val="en-GB"/>
              </w:rPr>
              <w:t xml:space="preserve">I don’t like </w:t>
            </w:r>
            <w:r w:rsidR="00022275">
              <w:rPr>
                <w:rFonts w:ascii="Aptos" w:hAnsi="Aptos"/>
                <w:color w:val="6A737A"/>
                <w:lang w:val="en-GB"/>
              </w:rPr>
              <w:t xml:space="preserve">battery </w:t>
            </w:r>
            <w:r w:rsidR="00E03B3B" w:rsidRPr="009B1E06">
              <w:rPr>
                <w:rFonts w:ascii="Aptos" w:hAnsi="Aptos"/>
                <w:color w:val="6A737A"/>
                <w:lang w:val="en-GB"/>
              </w:rPr>
              <w:t>energy storage systems</w:t>
            </w:r>
            <w:r w:rsidRPr="009B1E06">
              <w:rPr>
                <w:rFonts w:ascii="Aptos" w:hAnsi="Aptos"/>
                <w:color w:val="6A737A"/>
                <w:lang w:val="en-GB"/>
              </w:rPr>
              <w:t xml:space="preserve"> in general</w:t>
            </w:r>
          </w:p>
        </w:tc>
      </w:tr>
    </w:tbl>
    <w:p w14:paraId="36E37DCE" w14:textId="77777777" w:rsidR="00E01A06" w:rsidRPr="009B1E06" w:rsidRDefault="00E01A06" w:rsidP="00E01A06">
      <w:pPr>
        <w:rPr>
          <w:rFonts w:ascii="Aptos" w:hAnsi="Aptos"/>
          <w:color w:val="6A737A"/>
          <w:lang w:val="en-GB"/>
        </w:rPr>
      </w:pPr>
    </w:p>
    <w:p w14:paraId="505E0A39" w14:textId="3498149E" w:rsidR="00E01A06" w:rsidRPr="009B1E06" w:rsidRDefault="006F34EA" w:rsidP="006F34EA">
      <w:pPr>
        <w:rPr>
          <w:rFonts w:ascii="Aptos" w:hAnsi="Aptos"/>
          <w:color w:val="6A737A"/>
          <w:lang w:val="en-GB"/>
        </w:rPr>
      </w:pPr>
      <w:r w:rsidRPr="009B1E06">
        <w:rPr>
          <w:rFonts w:ascii="Aptos" w:hAnsi="Aptos"/>
          <w:color w:val="6A737A"/>
          <w:lang w:val="en-GB"/>
        </w:rPr>
        <w:t xml:space="preserve">           </w:t>
      </w:r>
      <w:r w:rsidR="00E01A06" w:rsidRPr="009B1E06">
        <w:rPr>
          <w:rFonts w:ascii="Aptos" w:hAnsi="Aptos"/>
          <w:color w:val="6A737A"/>
          <w:lang w:val="en-GB"/>
        </w:rPr>
        <w:t>Further comments:</w:t>
      </w:r>
    </w:p>
    <w:p w14:paraId="42BB0400" w14:textId="77777777" w:rsidR="00E01A06" w:rsidRPr="009B1E06" w:rsidRDefault="00E01A06" w:rsidP="00E01A06">
      <w:pPr>
        <w:rPr>
          <w:rFonts w:ascii="Aptos" w:hAnsi="Aptos"/>
          <w:color w:val="6A737A"/>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9B1E06" w14:paraId="30CA6073" w14:textId="77777777" w:rsidTr="00F74BCF">
        <w:trPr>
          <w:trHeight w:val="1920"/>
        </w:trPr>
        <w:tc>
          <w:tcPr>
            <w:tcW w:w="5000" w:type="pct"/>
          </w:tcPr>
          <w:p w14:paraId="1B953EEE" w14:textId="77777777" w:rsidR="00E01A06" w:rsidRPr="009B1E06" w:rsidRDefault="00E01A06" w:rsidP="00E01A06">
            <w:pPr>
              <w:rPr>
                <w:rFonts w:ascii="Aptos" w:hAnsi="Aptos"/>
                <w:color w:val="6A737A"/>
                <w:lang w:val="en-GB"/>
              </w:rPr>
            </w:pPr>
          </w:p>
          <w:p w14:paraId="4533F675" w14:textId="77777777" w:rsidR="000C5076" w:rsidRPr="009B1E06" w:rsidRDefault="000C5076" w:rsidP="00E01A06">
            <w:pPr>
              <w:rPr>
                <w:rFonts w:ascii="Aptos" w:hAnsi="Aptos"/>
                <w:color w:val="6A737A"/>
                <w:lang w:val="en-GB"/>
              </w:rPr>
            </w:pPr>
          </w:p>
          <w:p w14:paraId="46331571" w14:textId="77777777" w:rsidR="00E01A06" w:rsidRPr="009B1E06" w:rsidRDefault="00E01A06" w:rsidP="00E01A06">
            <w:pPr>
              <w:rPr>
                <w:rFonts w:ascii="Aptos" w:hAnsi="Aptos"/>
                <w:color w:val="6A737A"/>
                <w:lang w:val="en-GB"/>
              </w:rPr>
            </w:pPr>
          </w:p>
        </w:tc>
      </w:tr>
    </w:tbl>
    <w:p w14:paraId="11B5DCBE" w14:textId="77777777" w:rsidR="00700A2C" w:rsidRPr="009B1E06" w:rsidRDefault="00700A2C" w:rsidP="00E01A06">
      <w:pPr>
        <w:rPr>
          <w:rFonts w:ascii="Aptos" w:hAnsi="Aptos"/>
          <w:color w:val="6A737A"/>
          <w:lang w:val="en-GB"/>
        </w:rPr>
      </w:pPr>
    </w:p>
    <w:p w14:paraId="4437F381" w14:textId="088C5EF8" w:rsidR="00E01A06" w:rsidRPr="009B1E06" w:rsidRDefault="00045A21" w:rsidP="00D34A39">
      <w:pPr>
        <w:ind w:left="720" w:hanging="720"/>
        <w:rPr>
          <w:rFonts w:ascii="Aptos" w:hAnsi="Aptos"/>
          <w:color w:val="6A737A"/>
          <w:lang w:val="en-GB"/>
        </w:rPr>
      </w:pPr>
      <w:r w:rsidRPr="009B1E06">
        <w:rPr>
          <w:rFonts w:ascii="Aptos" w:hAnsi="Aptos"/>
          <w:color w:val="6A737A"/>
          <w:lang w:val="en-GB"/>
        </w:rPr>
        <w:t>2</w:t>
      </w:r>
      <w:r w:rsidR="00E01A06" w:rsidRPr="009B1E06">
        <w:rPr>
          <w:rFonts w:ascii="Aptos" w:hAnsi="Aptos"/>
          <w:color w:val="6A737A"/>
          <w:lang w:val="en-GB"/>
        </w:rPr>
        <w:t>.</w:t>
      </w:r>
      <w:r w:rsidR="004D5ACF" w:rsidRPr="009B1E06">
        <w:rPr>
          <w:rFonts w:ascii="Aptos" w:hAnsi="Aptos"/>
          <w:color w:val="6A737A"/>
          <w:lang w:val="en-GB"/>
        </w:rPr>
        <w:t>3</w:t>
      </w:r>
      <w:r w:rsidR="00E01A06" w:rsidRPr="009B1E06">
        <w:rPr>
          <w:rFonts w:ascii="Aptos" w:hAnsi="Aptos"/>
          <w:color w:val="6A737A"/>
          <w:lang w:val="en-GB"/>
        </w:rPr>
        <w:t xml:space="preserve">     </w:t>
      </w:r>
      <w:r w:rsidRPr="009B1E06">
        <w:rPr>
          <w:rFonts w:ascii="Aptos" w:hAnsi="Aptos"/>
        </w:rPr>
        <w:tab/>
      </w:r>
      <w:r w:rsidR="00E01A06" w:rsidRPr="009B1E06">
        <w:rPr>
          <w:rFonts w:ascii="Aptos" w:hAnsi="Aptos"/>
          <w:color w:val="6A737A"/>
          <w:lang w:val="en-GB"/>
        </w:rPr>
        <w:t xml:space="preserve">Please provide us with any further suggestions or comments regarding the </w:t>
      </w:r>
      <w:r w:rsidR="00953653">
        <w:rPr>
          <w:rFonts w:ascii="Aptos" w:hAnsi="Aptos"/>
          <w:color w:val="6A737A"/>
          <w:lang w:val="en-GB"/>
        </w:rPr>
        <w:t>revised</w:t>
      </w:r>
      <w:r w:rsidR="00E01A06" w:rsidRPr="009B1E06">
        <w:rPr>
          <w:rFonts w:ascii="Aptos" w:hAnsi="Aptos"/>
          <w:color w:val="6A737A"/>
          <w:lang w:val="en-GB"/>
        </w:rPr>
        <w:t xml:space="preserve"> </w:t>
      </w:r>
      <w:r w:rsidR="00022275">
        <w:rPr>
          <w:rFonts w:ascii="Aptos" w:eastAsia="Trebuchet MS" w:hAnsi="Aptos"/>
          <w:color w:val="6A737A"/>
          <w:lang w:val="en-GB"/>
        </w:rPr>
        <w:t>Ballyross Battery</w:t>
      </w:r>
      <w:r w:rsidR="00E5556E">
        <w:rPr>
          <w:rFonts w:ascii="Aptos" w:eastAsia="Trebuchet MS" w:hAnsi="Aptos"/>
          <w:color w:val="6A737A"/>
          <w:lang w:val="en-GB"/>
        </w:rPr>
        <w:t xml:space="preserve"> </w:t>
      </w:r>
      <w:r w:rsidR="00096F3E" w:rsidRPr="009B1E06">
        <w:rPr>
          <w:rFonts w:ascii="Aptos" w:eastAsia="Trebuchet MS" w:hAnsi="Aptos"/>
          <w:color w:val="6A737A"/>
          <w:lang w:val="en-GB"/>
        </w:rPr>
        <w:t>Energy Storage System.</w:t>
      </w:r>
    </w:p>
    <w:p w14:paraId="31857D59" w14:textId="77777777" w:rsidR="00E01A06" w:rsidRPr="009B1E06" w:rsidRDefault="00E01A06" w:rsidP="00E01A06">
      <w:pPr>
        <w:rPr>
          <w:rFonts w:ascii="Aptos" w:hAnsi="Aptos"/>
          <w:color w:val="6A737A"/>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9B1E06" w14:paraId="2F744754" w14:textId="77777777" w:rsidTr="008F2DFB">
        <w:tc>
          <w:tcPr>
            <w:tcW w:w="5000" w:type="pct"/>
          </w:tcPr>
          <w:p w14:paraId="69267EDE" w14:textId="77777777" w:rsidR="00E01A06" w:rsidRPr="009B1E06" w:rsidRDefault="00E01A06" w:rsidP="00E01A06">
            <w:pPr>
              <w:rPr>
                <w:rFonts w:ascii="Aptos" w:hAnsi="Aptos"/>
                <w:color w:val="6A737A"/>
                <w:lang w:val="en-GB"/>
              </w:rPr>
            </w:pPr>
          </w:p>
          <w:p w14:paraId="04DE0C0E" w14:textId="77777777" w:rsidR="00E01A06" w:rsidRPr="009B1E06" w:rsidRDefault="00E01A06" w:rsidP="00E01A06">
            <w:pPr>
              <w:rPr>
                <w:rFonts w:ascii="Aptos" w:hAnsi="Aptos"/>
                <w:color w:val="6A737A"/>
                <w:lang w:val="en-GB"/>
              </w:rPr>
            </w:pPr>
          </w:p>
          <w:p w14:paraId="55811CCC" w14:textId="77777777" w:rsidR="00E01A06" w:rsidRPr="009B1E06" w:rsidRDefault="00E01A06" w:rsidP="00E01A06">
            <w:pPr>
              <w:rPr>
                <w:rFonts w:ascii="Aptos" w:hAnsi="Aptos"/>
                <w:color w:val="6A737A"/>
                <w:lang w:val="en-GB"/>
              </w:rPr>
            </w:pPr>
          </w:p>
          <w:p w14:paraId="4A684A8A" w14:textId="77777777" w:rsidR="00931FE2" w:rsidRPr="009B1E06" w:rsidRDefault="00931FE2" w:rsidP="00E01A06">
            <w:pPr>
              <w:rPr>
                <w:rFonts w:ascii="Aptos" w:hAnsi="Aptos"/>
                <w:color w:val="6A737A"/>
                <w:lang w:val="en-GB"/>
              </w:rPr>
            </w:pPr>
          </w:p>
          <w:p w14:paraId="24BAD50B" w14:textId="77777777" w:rsidR="004D5ACF" w:rsidRPr="009B1E06" w:rsidRDefault="004D5ACF" w:rsidP="00E01A06">
            <w:pPr>
              <w:rPr>
                <w:rFonts w:ascii="Aptos" w:hAnsi="Aptos"/>
                <w:color w:val="6A737A"/>
                <w:lang w:val="en-GB"/>
              </w:rPr>
            </w:pPr>
          </w:p>
          <w:p w14:paraId="437A4EBD" w14:textId="77777777" w:rsidR="004D5ACF" w:rsidRPr="009B1E06" w:rsidRDefault="004D5ACF" w:rsidP="00E01A06">
            <w:pPr>
              <w:rPr>
                <w:rFonts w:ascii="Aptos" w:hAnsi="Aptos"/>
                <w:color w:val="6A737A"/>
                <w:lang w:val="en-GB"/>
              </w:rPr>
            </w:pPr>
          </w:p>
          <w:p w14:paraId="179AB578" w14:textId="77777777" w:rsidR="004D5ACF" w:rsidRPr="009B1E06" w:rsidRDefault="004D5ACF" w:rsidP="00E01A06">
            <w:pPr>
              <w:rPr>
                <w:rFonts w:ascii="Aptos" w:hAnsi="Aptos"/>
                <w:color w:val="6A737A"/>
                <w:lang w:val="en-GB"/>
              </w:rPr>
            </w:pPr>
          </w:p>
          <w:p w14:paraId="0A581173" w14:textId="77777777" w:rsidR="00931FE2" w:rsidRDefault="00931FE2" w:rsidP="00E01A06">
            <w:pPr>
              <w:rPr>
                <w:rFonts w:ascii="Aptos" w:hAnsi="Aptos"/>
                <w:color w:val="6A737A"/>
                <w:lang w:val="en-GB"/>
              </w:rPr>
            </w:pPr>
          </w:p>
          <w:p w14:paraId="7617319E" w14:textId="77777777" w:rsidR="00A5587D" w:rsidRPr="009B1E06" w:rsidRDefault="00A5587D" w:rsidP="00E01A06">
            <w:pPr>
              <w:rPr>
                <w:rFonts w:ascii="Aptos" w:hAnsi="Aptos"/>
                <w:color w:val="6A737A"/>
                <w:lang w:val="en-GB"/>
              </w:rPr>
            </w:pPr>
          </w:p>
          <w:p w14:paraId="12465695" w14:textId="77777777" w:rsidR="00E01A06" w:rsidRPr="009B1E06" w:rsidRDefault="00E01A06" w:rsidP="00E01A06">
            <w:pPr>
              <w:rPr>
                <w:rFonts w:ascii="Aptos" w:hAnsi="Aptos"/>
                <w:color w:val="6A737A"/>
                <w:lang w:val="en-GB"/>
              </w:rPr>
            </w:pPr>
          </w:p>
        </w:tc>
      </w:tr>
    </w:tbl>
    <w:p w14:paraId="33BE894F" w14:textId="1649B880" w:rsidR="00045A21" w:rsidRPr="009B1E06" w:rsidRDefault="00045A21" w:rsidP="00045A21">
      <w:pPr>
        <w:rPr>
          <w:rFonts w:ascii="Aptos" w:eastAsia="Trebuchet MS" w:hAnsi="Aptos"/>
          <w:b/>
          <w:bCs/>
          <w:color w:val="F37420"/>
          <w:lang w:val="en-GB"/>
        </w:rPr>
      </w:pPr>
      <w:r w:rsidRPr="009B1E06">
        <w:rPr>
          <w:rFonts w:ascii="Aptos" w:eastAsia="Trebuchet MS" w:hAnsi="Aptos"/>
          <w:b/>
          <w:bCs/>
          <w:color w:val="F37420"/>
          <w:lang w:val="en-GB"/>
        </w:rPr>
        <w:lastRenderedPageBreak/>
        <w:t xml:space="preserve">3    Local </w:t>
      </w:r>
      <w:r w:rsidR="00D653B1" w:rsidRPr="009B1E06">
        <w:rPr>
          <w:rFonts w:ascii="Aptos" w:eastAsia="Trebuchet MS" w:hAnsi="Aptos"/>
          <w:b/>
          <w:bCs/>
          <w:color w:val="F37420"/>
          <w:lang w:val="en-GB"/>
        </w:rPr>
        <w:t>B</w:t>
      </w:r>
      <w:r w:rsidRPr="009B1E06">
        <w:rPr>
          <w:rFonts w:ascii="Aptos" w:eastAsia="Trebuchet MS" w:hAnsi="Aptos"/>
          <w:b/>
          <w:bCs/>
          <w:color w:val="F37420"/>
          <w:lang w:val="en-GB"/>
        </w:rPr>
        <w:t>enefit</w:t>
      </w:r>
      <w:r w:rsidR="00542044" w:rsidRPr="009B1E06">
        <w:rPr>
          <w:rFonts w:ascii="Aptos" w:eastAsia="Trebuchet MS" w:hAnsi="Aptos"/>
          <w:b/>
          <w:bCs/>
          <w:color w:val="F37420"/>
          <w:lang w:val="en-GB"/>
        </w:rPr>
        <w:t>s</w:t>
      </w:r>
    </w:p>
    <w:p w14:paraId="2FA67D55" w14:textId="77777777" w:rsidR="00045A21" w:rsidRPr="009B1E06" w:rsidRDefault="00045A21" w:rsidP="00045A21">
      <w:pPr>
        <w:rPr>
          <w:rFonts w:ascii="Aptos" w:hAnsi="Aptos"/>
          <w:color w:val="6A737A"/>
          <w:lang w:val="en-GB"/>
        </w:rPr>
      </w:pPr>
    </w:p>
    <w:p w14:paraId="51EF0460" w14:textId="740671E4" w:rsidR="001F51BD" w:rsidRPr="009B1E06" w:rsidRDefault="005E3569" w:rsidP="005E3569">
      <w:pPr>
        <w:ind w:left="720" w:hanging="720"/>
        <w:rPr>
          <w:rFonts w:ascii="Aptos" w:hAnsi="Aptos"/>
          <w:color w:val="6A737A"/>
          <w:lang w:val="en-GB"/>
        </w:rPr>
      </w:pPr>
      <w:r w:rsidRPr="009B1E06">
        <w:rPr>
          <w:rFonts w:ascii="Aptos" w:hAnsi="Aptos"/>
          <w:color w:val="6A737A"/>
          <w:lang w:val="en-GB"/>
        </w:rPr>
        <w:t>3.</w:t>
      </w:r>
      <w:r w:rsidR="00B30EDE" w:rsidRPr="009B1E06">
        <w:rPr>
          <w:rFonts w:ascii="Aptos" w:hAnsi="Aptos"/>
          <w:color w:val="6A737A"/>
          <w:lang w:val="en-GB"/>
        </w:rPr>
        <w:t>1</w:t>
      </w:r>
      <w:r w:rsidRPr="009B1E06">
        <w:rPr>
          <w:rFonts w:ascii="Aptos" w:hAnsi="Aptos"/>
          <w:color w:val="6A737A"/>
          <w:lang w:val="en-GB"/>
        </w:rPr>
        <w:t xml:space="preserve"> </w:t>
      </w:r>
      <w:r w:rsidRPr="009B1E06">
        <w:rPr>
          <w:rFonts w:ascii="Aptos" w:hAnsi="Aptos"/>
          <w:color w:val="6A737A"/>
          <w:lang w:val="en-GB"/>
        </w:rPr>
        <w:tab/>
        <w:t>RES believe our projects should deliver meaningful local benefit</w:t>
      </w:r>
      <w:r w:rsidR="001F51BD" w:rsidRPr="009B1E06">
        <w:rPr>
          <w:rFonts w:ascii="Aptos" w:hAnsi="Aptos"/>
          <w:color w:val="6A737A"/>
          <w:lang w:val="en-GB"/>
        </w:rPr>
        <w:t>.</w:t>
      </w:r>
    </w:p>
    <w:p w14:paraId="24F7F76C" w14:textId="77777777" w:rsidR="001F51BD" w:rsidRPr="009B1E06" w:rsidRDefault="001F51BD" w:rsidP="001F51BD">
      <w:pPr>
        <w:ind w:left="720"/>
        <w:rPr>
          <w:rFonts w:ascii="Aptos" w:hAnsi="Aptos"/>
          <w:color w:val="6A737A"/>
          <w:lang w:val="en-GB"/>
        </w:rPr>
      </w:pPr>
    </w:p>
    <w:p w14:paraId="0EC44271" w14:textId="073D6809" w:rsidR="005E3569" w:rsidRDefault="001F51BD" w:rsidP="00184985">
      <w:pPr>
        <w:ind w:left="720"/>
        <w:rPr>
          <w:rFonts w:ascii="Aptos" w:hAnsi="Aptos"/>
          <w:color w:val="6A737A"/>
        </w:rPr>
      </w:pPr>
      <w:r w:rsidRPr="009B1E06">
        <w:rPr>
          <w:rFonts w:ascii="Aptos" w:hAnsi="Aptos"/>
          <w:color w:val="6A737A"/>
          <w:lang w:val="en-GB"/>
        </w:rPr>
        <w:t>We w</w:t>
      </w:r>
      <w:r w:rsidR="005E3569" w:rsidRPr="009B1E06">
        <w:rPr>
          <w:rFonts w:ascii="Aptos" w:hAnsi="Aptos"/>
          <w:color w:val="6A737A"/>
          <w:lang w:val="en-GB"/>
        </w:rPr>
        <w:t xml:space="preserve">elcome feedback and ideas </w:t>
      </w:r>
      <w:r w:rsidR="005E3569" w:rsidRPr="009B1E06">
        <w:rPr>
          <w:rFonts w:ascii="Aptos" w:hAnsi="Aptos"/>
          <w:color w:val="6A737A"/>
        </w:rPr>
        <w:t xml:space="preserve">for local benefits and priority projects that you would like to see supported or delivered in your community from </w:t>
      </w:r>
      <w:r w:rsidR="00E5556E">
        <w:rPr>
          <w:rFonts w:ascii="Aptos" w:hAnsi="Aptos"/>
          <w:color w:val="6A737A"/>
        </w:rPr>
        <w:t xml:space="preserve">the </w:t>
      </w:r>
      <w:r w:rsidR="003D35A2">
        <w:rPr>
          <w:rFonts w:ascii="Aptos" w:hAnsi="Aptos"/>
          <w:color w:val="6A737A"/>
        </w:rPr>
        <w:t>Ballyross Battery</w:t>
      </w:r>
      <w:r w:rsidR="007517F3" w:rsidRPr="009B1E06">
        <w:rPr>
          <w:rFonts w:ascii="Aptos" w:hAnsi="Aptos"/>
          <w:color w:val="6A737A"/>
        </w:rPr>
        <w:t xml:space="preserve"> </w:t>
      </w:r>
      <w:r w:rsidR="005E3569" w:rsidRPr="009B1E06">
        <w:rPr>
          <w:rFonts w:ascii="Aptos" w:hAnsi="Aptos"/>
          <w:color w:val="6A737A"/>
        </w:rPr>
        <w:t xml:space="preserve">Energy Storage System, should it receive consent. </w:t>
      </w:r>
    </w:p>
    <w:p w14:paraId="51E0E13D" w14:textId="77777777" w:rsidR="00184985" w:rsidRDefault="00184985" w:rsidP="00184985">
      <w:pPr>
        <w:ind w:left="720"/>
        <w:rPr>
          <w:rFonts w:ascii="Aptos" w:hAnsi="Aptos"/>
          <w:color w:val="6A737A"/>
        </w:rPr>
      </w:pPr>
    </w:p>
    <w:p w14:paraId="007C7622" w14:textId="50314134" w:rsidR="00184985" w:rsidRPr="00184985" w:rsidRDefault="00184985" w:rsidP="00184985">
      <w:pPr>
        <w:ind w:left="720"/>
        <w:rPr>
          <w:rFonts w:ascii="Aptos" w:hAnsi="Aptos"/>
          <w:color w:val="6A737A"/>
          <w:lang w:val="en-GB"/>
        </w:rPr>
      </w:pPr>
      <w:r w:rsidRPr="00184985">
        <w:rPr>
          <w:rFonts w:ascii="Aptos" w:hAnsi="Aptos"/>
          <w:color w:val="6A737A"/>
        </w:rPr>
        <w:t xml:space="preserve">At </w:t>
      </w:r>
      <w:r>
        <w:rPr>
          <w:rFonts w:ascii="Aptos" w:hAnsi="Aptos"/>
          <w:color w:val="6A737A"/>
        </w:rPr>
        <w:t>our public exhibition in January 2025</w:t>
      </w:r>
      <w:r w:rsidRPr="00184985">
        <w:rPr>
          <w:rFonts w:ascii="Aptos" w:hAnsi="Aptos"/>
          <w:color w:val="6A737A"/>
        </w:rPr>
        <w:t xml:space="preserve">, we received </w:t>
      </w:r>
      <w:r>
        <w:rPr>
          <w:rFonts w:ascii="Aptos" w:hAnsi="Aptos"/>
          <w:color w:val="6A737A"/>
        </w:rPr>
        <w:t>a number of</w:t>
      </w:r>
      <w:r w:rsidRPr="00184985">
        <w:rPr>
          <w:rFonts w:ascii="Aptos" w:hAnsi="Aptos"/>
          <w:color w:val="6A737A"/>
        </w:rPr>
        <w:t xml:space="preserve"> suggestions which have been listed below. </w:t>
      </w:r>
      <w:r w:rsidR="0074232B">
        <w:rPr>
          <w:rFonts w:ascii="Aptos" w:hAnsi="Aptos"/>
          <w:color w:val="6A737A"/>
        </w:rPr>
        <w:t xml:space="preserve">To help us </w:t>
      </w:r>
      <w:r w:rsidR="00694D2B" w:rsidRPr="00694D2B">
        <w:rPr>
          <w:rFonts w:ascii="Aptos" w:hAnsi="Aptos"/>
          <w:color w:val="6A737A"/>
        </w:rPr>
        <w:t xml:space="preserve">better understand how </w:t>
      </w:r>
      <w:r w:rsidR="00C70472">
        <w:rPr>
          <w:rFonts w:ascii="Aptos" w:hAnsi="Aptos"/>
          <w:color w:val="6A737A"/>
        </w:rPr>
        <w:t>Ballyross</w:t>
      </w:r>
      <w:r w:rsidR="00694D2B" w:rsidRPr="00694D2B">
        <w:rPr>
          <w:rFonts w:ascii="Aptos" w:hAnsi="Aptos"/>
          <w:color w:val="6A737A"/>
        </w:rPr>
        <w:t xml:space="preserve"> could support the local area and </w:t>
      </w:r>
      <w:r w:rsidR="007524D6">
        <w:rPr>
          <w:rFonts w:ascii="Aptos" w:hAnsi="Aptos"/>
          <w:color w:val="6A737A"/>
        </w:rPr>
        <w:t xml:space="preserve">deliver </w:t>
      </w:r>
      <w:r w:rsidR="00694D2B" w:rsidRPr="00694D2B">
        <w:rPr>
          <w:rFonts w:ascii="Aptos" w:hAnsi="Aptos"/>
          <w:color w:val="6A737A"/>
        </w:rPr>
        <w:t>benefits</w:t>
      </w:r>
      <w:r w:rsidR="00C70472">
        <w:rPr>
          <w:rFonts w:ascii="Aptos" w:hAnsi="Aptos"/>
          <w:color w:val="6A737A"/>
        </w:rPr>
        <w:t xml:space="preserve"> </w:t>
      </w:r>
      <w:r w:rsidR="00694D2B" w:rsidRPr="00694D2B">
        <w:rPr>
          <w:rFonts w:ascii="Aptos" w:hAnsi="Aptos"/>
          <w:color w:val="6A737A"/>
        </w:rPr>
        <w:t>aligned with the communities’ priorities</w:t>
      </w:r>
      <w:r w:rsidR="007524D6">
        <w:rPr>
          <w:rFonts w:ascii="Aptos" w:hAnsi="Aptos"/>
          <w:color w:val="6A737A"/>
        </w:rPr>
        <w:t xml:space="preserve">, please rate the below suggestions </w:t>
      </w:r>
      <w:r w:rsidR="007114DD">
        <w:rPr>
          <w:rFonts w:ascii="Aptos" w:hAnsi="Aptos"/>
          <w:color w:val="6A737A"/>
        </w:rPr>
        <w:t>by their importance to you (with 1 being of the highest importance and 6 being of the lowest importance)</w:t>
      </w:r>
      <w:r w:rsidRPr="00184985">
        <w:rPr>
          <w:rFonts w:ascii="Aptos" w:hAnsi="Aptos"/>
          <w:color w:val="6A737A"/>
        </w:rPr>
        <w:t>:</w:t>
      </w:r>
      <w:r w:rsidRPr="00184985">
        <w:rPr>
          <w:rFonts w:ascii="Aptos" w:hAnsi="Aptos"/>
          <w:color w:val="6A737A"/>
          <w:lang w:val="en-GB"/>
        </w:rPr>
        <w:t> </w:t>
      </w:r>
    </w:p>
    <w:p w14:paraId="41CCAF72"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50"/>
        <w:gridCol w:w="769"/>
        <w:gridCol w:w="776"/>
      </w:tblGrid>
      <w:tr w:rsidR="00184985" w:rsidRPr="00184985" w14:paraId="0E73A2BA" w14:textId="77777777" w:rsidTr="00184985">
        <w:trPr>
          <w:trHeight w:val="300"/>
        </w:trPr>
        <w:tc>
          <w:tcPr>
            <w:tcW w:w="4815" w:type="dxa"/>
            <w:gridSpan w:val="2"/>
            <w:tcBorders>
              <w:top w:val="nil"/>
              <w:left w:val="nil"/>
              <w:bottom w:val="nil"/>
              <w:right w:val="nil"/>
            </w:tcBorders>
            <w:shd w:val="clear" w:color="auto" w:fill="auto"/>
            <w:vAlign w:val="center"/>
            <w:hideMark/>
          </w:tcPr>
          <w:p w14:paraId="647391FD" w14:textId="50208DA0" w:rsidR="00184985" w:rsidRPr="00184985" w:rsidRDefault="00F4636C" w:rsidP="00184985">
            <w:pPr>
              <w:ind w:left="720"/>
              <w:rPr>
                <w:rFonts w:ascii="Aptos" w:hAnsi="Aptos"/>
                <w:color w:val="6A737A"/>
                <w:lang w:val="en-GB"/>
              </w:rPr>
            </w:pPr>
            <w:r>
              <w:rPr>
                <w:rFonts w:ascii="Aptos" w:hAnsi="Aptos"/>
                <w:color w:val="6A737A"/>
                <w:lang w:val="en-GB"/>
              </w:rPr>
              <w:t>Grants for start-up and local small business</w:t>
            </w:r>
            <w:r w:rsidR="00D253E2">
              <w:rPr>
                <w:rFonts w:ascii="Aptos" w:hAnsi="Aptos"/>
                <w:color w:val="6A737A"/>
                <w:lang w:val="en-GB"/>
              </w:rPr>
              <w:t>es</w:t>
            </w:r>
            <w:r w:rsidR="00184985" w:rsidRPr="00184985">
              <w:rPr>
                <w:rFonts w:ascii="Aptos" w:hAnsi="Aptos"/>
                <w:color w:val="6A737A"/>
                <w:lang w:val="en-GB"/>
              </w:rPr>
              <w:t>  </w:t>
            </w:r>
          </w:p>
        </w:tc>
        <w:tc>
          <w:tcPr>
            <w:tcW w:w="555" w:type="dxa"/>
            <w:tcBorders>
              <w:top w:val="nil"/>
              <w:left w:val="nil"/>
              <w:bottom w:val="nil"/>
              <w:right w:val="single" w:sz="6" w:space="0" w:color="F37420"/>
            </w:tcBorders>
            <w:shd w:val="clear" w:color="auto" w:fill="auto"/>
            <w:hideMark/>
          </w:tcPr>
          <w:p w14:paraId="40B47997"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66A97829"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r w:rsidR="00184985" w:rsidRPr="00184985" w14:paraId="685E9D38" w14:textId="77777777" w:rsidTr="00184985">
        <w:trPr>
          <w:trHeight w:val="300"/>
        </w:trPr>
        <w:tc>
          <w:tcPr>
            <w:tcW w:w="4815" w:type="dxa"/>
            <w:gridSpan w:val="2"/>
            <w:tcBorders>
              <w:top w:val="nil"/>
              <w:left w:val="nil"/>
              <w:bottom w:val="nil"/>
              <w:right w:val="nil"/>
            </w:tcBorders>
            <w:shd w:val="clear" w:color="auto" w:fill="auto"/>
            <w:vAlign w:val="center"/>
            <w:hideMark/>
          </w:tcPr>
          <w:p w14:paraId="05366748" w14:textId="47732473" w:rsidR="00184985" w:rsidRPr="00184985" w:rsidRDefault="00D253E2" w:rsidP="00184985">
            <w:pPr>
              <w:ind w:left="720"/>
              <w:rPr>
                <w:rFonts w:ascii="Aptos" w:hAnsi="Aptos"/>
                <w:color w:val="6A737A"/>
                <w:lang w:val="en-GB"/>
              </w:rPr>
            </w:pPr>
            <w:r>
              <w:rPr>
                <w:rFonts w:ascii="Aptos" w:hAnsi="Aptos"/>
                <w:color w:val="6A737A"/>
                <w:lang w:val="en-GB"/>
              </w:rPr>
              <w:t>Children’s play park</w:t>
            </w:r>
            <w:r w:rsidR="00184985" w:rsidRPr="00184985">
              <w:rPr>
                <w:rFonts w:ascii="Aptos" w:hAnsi="Aptos"/>
                <w:color w:val="6A737A"/>
                <w:lang w:val="en-GB"/>
              </w:rPr>
              <w:t> </w:t>
            </w:r>
          </w:p>
        </w:tc>
        <w:tc>
          <w:tcPr>
            <w:tcW w:w="555" w:type="dxa"/>
            <w:tcBorders>
              <w:top w:val="nil"/>
              <w:left w:val="nil"/>
              <w:bottom w:val="nil"/>
              <w:right w:val="single" w:sz="6" w:space="0" w:color="F37420"/>
            </w:tcBorders>
            <w:shd w:val="clear" w:color="auto" w:fill="auto"/>
            <w:hideMark/>
          </w:tcPr>
          <w:p w14:paraId="1324E0FE"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08D82DB8"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r w:rsidR="00184985" w:rsidRPr="00184985" w14:paraId="7156D04F" w14:textId="77777777" w:rsidTr="00184985">
        <w:trPr>
          <w:trHeight w:val="300"/>
        </w:trPr>
        <w:tc>
          <w:tcPr>
            <w:tcW w:w="4815" w:type="dxa"/>
            <w:gridSpan w:val="2"/>
            <w:tcBorders>
              <w:top w:val="nil"/>
              <w:left w:val="nil"/>
              <w:bottom w:val="nil"/>
              <w:right w:val="nil"/>
            </w:tcBorders>
            <w:shd w:val="clear" w:color="auto" w:fill="auto"/>
            <w:vAlign w:val="center"/>
            <w:hideMark/>
          </w:tcPr>
          <w:p w14:paraId="10C26216" w14:textId="6193C315" w:rsidR="00184985" w:rsidRPr="00184985" w:rsidRDefault="00184985" w:rsidP="00184985">
            <w:pPr>
              <w:ind w:left="720"/>
              <w:rPr>
                <w:rFonts w:ascii="Aptos" w:hAnsi="Aptos"/>
                <w:color w:val="6A737A"/>
                <w:lang w:val="en-GB"/>
              </w:rPr>
            </w:pPr>
            <w:r w:rsidRPr="00184985">
              <w:rPr>
                <w:rFonts w:ascii="Aptos" w:hAnsi="Aptos"/>
                <w:color w:val="6A737A"/>
                <w:lang w:val="en-GB"/>
              </w:rPr>
              <w:t xml:space="preserve">Funding for </w:t>
            </w:r>
            <w:r w:rsidR="00D253E2">
              <w:rPr>
                <w:rFonts w:ascii="Aptos" w:hAnsi="Aptos"/>
                <w:color w:val="6A737A"/>
                <w:lang w:val="en-GB"/>
              </w:rPr>
              <w:t xml:space="preserve">community </w:t>
            </w:r>
            <w:r w:rsidR="00594E69">
              <w:rPr>
                <w:rFonts w:ascii="Aptos" w:hAnsi="Aptos"/>
                <w:color w:val="6A737A"/>
                <w:lang w:val="en-GB"/>
              </w:rPr>
              <w:t>facilities</w:t>
            </w:r>
            <w:r w:rsidRPr="00184985">
              <w:rPr>
                <w:rFonts w:ascii="Aptos" w:hAnsi="Aptos"/>
                <w:color w:val="6A737A"/>
                <w:lang w:val="en-GB"/>
              </w:rPr>
              <w:t> </w:t>
            </w:r>
          </w:p>
        </w:tc>
        <w:tc>
          <w:tcPr>
            <w:tcW w:w="555" w:type="dxa"/>
            <w:tcBorders>
              <w:top w:val="nil"/>
              <w:left w:val="nil"/>
              <w:bottom w:val="nil"/>
              <w:right w:val="single" w:sz="6" w:space="0" w:color="F37420"/>
            </w:tcBorders>
            <w:shd w:val="clear" w:color="auto" w:fill="auto"/>
            <w:hideMark/>
          </w:tcPr>
          <w:p w14:paraId="0C399952"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18BBA287"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r w:rsidR="00184985" w:rsidRPr="00184985" w14:paraId="6BDFD86F" w14:textId="77777777" w:rsidTr="00184985">
        <w:trPr>
          <w:trHeight w:val="300"/>
        </w:trPr>
        <w:tc>
          <w:tcPr>
            <w:tcW w:w="4815" w:type="dxa"/>
            <w:gridSpan w:val="2"/>
            <w:tcBorders>
              <w:top w:val="nil"/>
              <w:left w:val="nil"/>
              <w:bottom w:val="nil"/>
              <w:right w:val="nil"/>
            </w:tcBorders>
            <w:shd w:val="clear" w:color="auto" w:fill="auto"/>
            <w:vAlign w:val="center"/>
            <w:hideMark/>
          </w:tcPr>
          <w:p w14:paraId="2A825A8A" w14:textId="34B1E3F8" w:rsidR="00184985" w:rsidRPr="00184985" w:rsidRDefault="00E45E33" w:rsidP="00184985">
            <w:pPr>
              <w:ind w:left="720"/>
              <w:rPr>
                <w:rFonts w:ascii="Aptos" w:hAnsi="Aptos"/>
                <w:color w:val="6A737A"/>
                <w:lang w:val="en-GB"/>
              </w:rPr>
            </w:pPr>
            <w:r>
              <w:rPr>
                <w:rFonts w:ascii="Aptos" w:hAnsi="Aptos"/>
                <w:color w:val="6A737A"/>
                <w:lang w:val="en-GB"/>
              </w:rPr>
              <w:t>Another defibrillator for the village</w:t>
            </w:r>
            <w:r w:rsidR="00184985" w:rsidRPr="00184985">
              <w:rPr>
                <w:rFonts w:ascii="Aptos" w:hAnsi="Aptos"/>
                <w:color w:val="6A737A"/>
                <w:lang w:val="en-GB"/>
              </w:rPr>
              <w:t> </w:t>
            </w:r>
          </w:p>
        </w:tc>
        <w:tc>
          <w:tcPr>
            <w:tcW w:w="555" w:type="dxa"/>
            <w:tcBorders>
              <w:top w:val="nil"/>
              <w:left w:val="nil"/>
              <w:bottom w:val="nil"/>
              <w:right w:val="single" w:sz="6" w:space="0" w:color="F37420"/>
            </w:tcBorders>
            <w:shd w:val="clear" w:color="auto" w:fill="auto"/>
            <w:hideMark/>
          </w:tcPr>
          <w:p w14:paraId="65D83314"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322C6307"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r w:rsidR="00184985" w:rsidRPr="00184985" w14:paraId="1BF2F381" w14:textId="77777777" w:rsidTr="00184985">
        <w:trPr>
          <w:trHeight w:val="300"/>
        </w:trPr>
        <w:tc>
          <w:tcPr>
            <w:tcW w:w="4815" w:type="dxa"/>
            <w:gridSpan w:val="2"/>
            <w:tcBorders>
              <w:top w:val="nil"/>
              <w:left w:val="nil"/>
              <w:bottom w:val="nil"/>
              <w:right w:val="nil"/>
            </w:tcBorders>
            <w:shd w:val="clear" w:color="auto" w:fill="auto"/>
            <w:vAlign w:val="center"/>
            <w:hideMark/>
          </w:tcPr>
          <w:p w14:paraId="057F12D0" w14:textId="3F6010BD" w:rsidR="00184985" w:rsidRPr="00184985" w:rsidRDefault="00E45E33" w:rsidP="00184985">
            <w:pPr>
              <w:ind w:left="720"/>
              <w:rPr>
                <w:rFonts w:ascii="Aptos" w:hAnsi="Aptos"/>
                <w:color w:val="6A737A"/>
                <w:lang w:val="en-GB"/>
              </w:rPr>
            </w:pPr>
            <w:r>
              <w:rPr>
                <w:rFonts w:ascii="Aptos" w:hAnsi="Aptos"/>
                <w:color w:val="6A737A"/>
                <w:lang w:val="en-GB"/>
              </w:rPr>
              <w:t>Footpath improvements</w:t>
            </w:r>
            <w:r w:rsidR="00184985" w:rsidRPr="00184985">
              <w:rPr>
                <w:rFonts w:ascii="Aptos" w:hAnsi="Aptos"/>
                <w:color w:val="6A737A"/>
                <w:lang w:val="en-GB"/>
              </w:rPr>
              <w:t>  </w:t>
            </w:r>
          </w:p>
        </w:tc>
        <w:tc>
          <w:tcPr>
            <w:tcW w:w="555" w:type="dxa"/>
            <w:tcBorders>
              <w:top w:val="nil"/>
              <w:left w:val="nil"/>
              <w:bottom w:val="nil"/>
              <w:right w:val="single" w:sz="6" w:space="0" w:color="F37420"/>
            </w:tcBorders>
            <w:shd w:val="clear" w:color="auto" w:fill="auto"/>
            <w:hideMark/>
          </w:tcPr>
          <w:p w14:paraId="77016C08"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0C9A7123"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r w:rsidR="00184985" w:rsidRPr="00184985" w14:paraId="43001F23" w14:textId="77777777" w:rsidTr="00184985">
        <w:trPr>
          <w:trHeight w:val="300"/>
        </w:trPr>
        <w:tc>
          <w:tcPr>
            <w:tcW w:w="4665" w:type="dxa"/>
            <w:tcBorders>
              <w:top w:val="nil"/>
              <w:left w:val="nil"/>
              <w:bottom w:val="nil"/>
              <w:right w:val="nil"/>
            </w:tcBorders>
            <w:shd w:val="clear" w:color="auto" w:fill="auto"/>
            <w:vAlign w:val="center"/>
            <w:hideMark/>
          </w:tcPr>
          <w:p w14:paraId="527460A6"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Supporting young &amp; small businesses  </w:t>
            </w:r>
          </w:p>
        </w:tc>
        <w:tc>
          <w:tcPr>
            <w:tcW w:w="705" w:type="dxa"/>
            <w:gridSpan w:val="2"/>
            <w:tcBorders>
              <w:top w:val="nil"/>
              <w:left w:val="nil"/>
              <w:bottom w:val="nil"/>
              <w:right w:val="single" w:sz="6" w:space="0" w:color="F37420"/>
            </w:tcBorders>
            <w:shd w:val="clear" w:color="auto" w:fill="auto"/>
            <w:hideMark/>
          </w:tcPr>
          <w:p w14:paraId="55AC9067"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c>
          <w:tcPr>
            <w:tcW w:w="420" w:type="dxa"/>
            <w:tcBorders>
              <w:top w:val="single" w:sz="6" w:space="0" w:color="F37420"/>
              <w:left w:val="single" w:sz="6" w:space="0" w:color="F37420"/>
              <w:bottom w:val="single" w:sz="6" w:space="0" w:color="F37420"/>
              <w:right w:val="single" w:sz="6" w:space="0" w:color="F37420"/>
            </w:tcBorders>
            <w:shd w:val="clear" w:color="auto" w:fill="auto"/>
            <w:hideMark/>
          </w:tcPr>
          <w:p w14:paraId="582C9FED" w14:textId="77777777" w:rsidR="00184985" w:rsidRPr="00184985" w:rsidRDefault="00184985" w:rsidP="00184985">
            <w:pPr>
              <w:ind w:left="720"/>
              <w:rPr>
                <w:rFonts w:ascii="Aptos" w:hAnsi="Aptos"/>
                <w:color w:val="6A737A"/>
                <w:lang w:val="en-GB"/>
              </w:rPr>
            </w:pPr>
            <w:r w:rsidRPr="00184985">
              <w:rPr>
                <w:rFonts w:ascii="Aptos" w:hAnsi="Aptos"/>
                <w:color w:val="6A737A"/>
                <w:lang w:val="en-GB"/>
              </w:rPr>
              <w:t> </w:t>
            </w:r>
          </w:p>
        </w:tc>
      </w:tr>
    </w:tbl>
    <w:p w14:paraId="6443827B" w14:textId="77777777" w:rsidR="00184985" w:rsidRPr="009B1E06" w:rsidRDefault="00184985" w:rsidP="00184985">
      <w:pPr>
        <w:ind w:left="720"/>
        <w:rPr>
          <w:rFonts w:ascii="Aptos" w:hAnsi="Aptos"/>
          <w:color w:val="6A737A"/>
        </w:rPr>
      </w:pPr>
    </w:p>
    <w:p w14:paraId="195D6F34" w14:textId="6F19D90D" w:rsidR="005E3569" w:rsidRPr="009B1E06" w:rsidRDefault="005E3569" w:rsidP="005E3569">
      <w:pPr>
        <w:ind w:left="720"/>
        <w:rPr>
          <w:rFonts w:ascii="Aptos" w:hAnsi="Aptos"/>
          <w:color w:val="6A737A"/>
          <w:lang w:val="en-GB"/>
        </w:rPr>
      </w:pPr>
      <w:r w:rsidRPr="009B1E06">
        <w:rPr>
          <w:rFonts w:ascii="Aptos" w:hAnsi="Aptos"/>
          <w:color w:val="6A737A"/>
          <w:lang w:val="en-GB"/>
        </w:rPr>
        <w:t xml:space="preserve">If you have any suggestions for </w:t>
      </w:r>
      <w:r w:rsidR="004F5C11">
        <w:rPr>
          <w:rFonts w:ascii="Aptos" w:hAnsi="Aptos"/>
          <w:color w:val="6A737A"/>
          <w:lang w:val="en-GB"/>
        </w:rPr>
        <w:t xml:space="preserve">other </w:t>
      </w:r>
      <w:r w:rsidRPr="009B1E06">
        <w:rPr>
          <w:rFonts w:ascii="Aptos" w:hAnsi="Aptos"/>
          <w:color w:val="6A737A"/>
          <w:lang w:val="en-GB"/>
        </w:rPr>
        <w:t>such benefits the project may be able to support, please let us know in the box below.</w:t>
      </w:r>
    </w:p>
    <w:p w14:paraId="307FE4C6" w14:textId="77777777" w:rsidR="005E3569" w:rsidRPr="009B1E06" w:rsidRDefault="005E3569" w:rsidP="005E3569">
      <w:pPr>
        <w:rPr>
          <w:rFonts w:ascii="Aptos" w:hAnsi="Aptos"/>
          <w:color w:val="6A737A"/>
          <w:lang w:val="en-GB"/>
        </w:rPr>
      </w:pPr>
    </w:p>
    <w:p w14:paraId="35785353" w14:textId="77777777" w:rsidR="005E3569" w:rsidRPr="009B1E06" w:rsidRDefault="005E3569" w:rsidP="005E3569">
      <w:pPr>
        <w:rPr>
          <w:rFonts w:ascii="Aptos" w:eastAsia="Trebuchet MS" w:hAnsi="Aptos"/>
          <w:b/>
          <w:bCs/>
          <w:color w:val="F37420"/>
          <w:lang w:val="en-GB"/>
        </w:rPr>
      </w:pPr>
      <w:r w:rsidRPr="009B1E06">
        <w:rPr>
          <w:rFonts w:ascii="Aptos" w:hAnsi="Aptos"/>
          <w:color w:val="6A737A"/>
          <w:lang w:val="en-GB"/>
        </w:rPr>
        <w:tab/>
      </w:r>
    </w:p>
    <w:tbl>
      <w:tblPr>
        <w:tblStyle w:val="TableGrid"/>
        <w:tblW w:w="9310" w:type="dxa"/>
        <w:tblInd w:w="598"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5E3569" w:rsidRPr="009B1E06" w14:paraId="761CCDE3" w14:textId="77777777" w:rsidTr="00271114">
        <w:trPr>
          <w:trHeight w:val="4810"/>
        </w:trPr>
        <w:tc>
          <w:tcPr>
            <w:tcW w:w="9310" w:type="dxa"/>
          </w:tcPr>
          <w:p w14:paraId="6421775C" w14:textId="77777777" w:rsidR="005E3569" w:rsidRPr="009B1E06" w:rsidRDefault="005E3569" w:rsidP="00FB5ADD">
            <w:pPr>
              <w:rPr>
                <w:rFonts w:ascii="Aptos" w:eastAsia="Trebuchet MS" w:hAnsi="Aptos"/>
                <w:b/>
                <w:bCs/>
                <w:color w:val="F37420"/>
                <w:lang w:val="en-GB"/>
              </w:rPr>
            </w:pPr>
            <w:r w:rsidRPr="009B1E06">
              <w:rPr>
                <w:rFonts w:ascii="Aptos" w:eastAsia="Trebuchet MS" w:hAnsi="Aptos"/>
                <w:b/>
                <w:bCs/>
                <w:color w:val="F37420"/>
                <w:lang w:val="en-GB"/>
              </w:rPr>
              <w:tab/>
            </w:r>
          </w:p>
          <w:p w14:paraId="72ECE6F3" w14:textId="77777777" w:rsidR="005E3569" w:rsidRPr="009B1E06" w:rsidRDefault="005E3569" w:rsidP="00FB5ADD">
            <w:pPr>
              <w:rPr>
                <w:rFonts w:ascii="Aptos" w:eastAsia="Trebuchet MS" w:hAnsi="Aptos"/>
                <w:b/>
                <w:bCs/>
                <w:color w:val="F37420"/>
                <w:lang w:val="en-GB"/>
              </w:rPr>
            </w:pPr>
          </w:p>
          <w:p w14:paraId="0564F304" w14:textId="77777777" w:rsidR="005E3569" w:rsidRPr="009B1E06" w:rsidRDefault="005E3569" w:rsidP="00FB5ADD">
            <w:pPr>
              <w:rPr>
                <w:rFonts w:ascii="Aptos" w:eastAsia="Trebuchet MS" w:hAnsi="Aptos"/>
                <w:b/>
                <w:bCs/>
                <w:color w:val="F37420"/>
                <w:lang w:val="en-GB"/>
              </w:rPr>
            </w:pPr>
          </w:p>
          <w:p w14:paraId="0CCB81F3" w14:textId="77777777" w:rsidR="005E3569" w:rsidRPr="009B1E06" w:rsidRDefault="005E3569" w:rsidP="00FB5ADD">
            <w:pPr>
              <w:rPr>
                <w:rFonts w:ascii="Aptos" w:eastAsia="Trebuchet MS" w:hAnsi="Aptos"/>
                <w:b/>
                <w:bCs/>
                <w:color w:val="F37420"/>
                <w:lang w:val="en-GB"/>
              </w:rPr>
            </w:pPr>
          </w:p>
          <w:p w14:paraId="7645022B" w14:textId="77777777" w:rsidR="005E3569" w:rsidRPr="009B1E06" w:rsidRDefault="005E3569" w:rsidP="00FB5ADD">
            <w:pPr>
              <w:rPr>
                <w:rFonts w:ascii="Aptos" w:eastAsia="Trebuchet MS" w:hAnsi="Aptos"/>
                <w:b/>
                <w:bCs/>
                <w:color w:val="F37420"/>
                <w:lang w:val="en-GB"/>
              </w:rPr>
            </w:pPr>
          </w:p>
          <w:p w14:paraId="507122FB" w14:textId="77777777" w:rsidR="005E3569" w:rsidRPr="009B1E06" w:rsidRDefault="005E3569" w:rsidP="00FB5ADD">
            <w:pPr>
              <w:rPr>
                <w:rFonts w:ascii="Aptos" w:eastAsia="Trebuchet MS" w:hAnsi="Aptos"/>
                <w:b/>
                <w:bCs/>
                <w:color w:val="F37420"/>
                <w:lang w:val="en-GB"/>
              </w:rPr>
            </w:pPr>
          </w:p>
          <w:p w14:paraId="1F57DEA9" w14:textId="77777777" w:rsidR="005E3569" w:rsidRPr="009B1E06" w:rsidRDefault="005E3569" w:rsidP="00FB5ADD">
            <w:pPr>
              <w:rPr>
                <w:rFonts w:ascii="Aptos" w:eastAsia="Trebuchet MS" w:hAnsi="Aptos"/>
                <w:b/>
                <w:bCs/>
                <w:color w:val="F37420"/>
                <w:lang w:val="en-GB"/>
              </w:rPr>
            </w:pPr>
          </w:p>
          <w:p w14:paraId="0905CD51" w14:textId="77777777" w:rsidR="005E3569" w:rsidRPr="009B1E06" w:rsidRDefault="005E3569" w:rsidP="00FB5ADD">
            <w:pPr>
              <w:rPr>
                <w:rFonts w:ascii="Aptos" w:eastAsia="Trebuchet MS" w:hAnsi="Aptos"/>
                <w:b/>
                <w:bCs/>
                <w:color w:val="F37420"/>
                <w:lang w:val="en-GB"/>
              </w:rPr>
            </w:pPr>
          </w:p>
          <w:p w14:paraId="3EA260B0" w14:textId="77777777" w:rsidR="005E3569" w:rsidRPr="009B1E06" w:rsidRDefault="005E3569" w:rsidP="00FB5ADD">
            <w:pPr>
              <w:rPr>
                <w:rFonts w:ascii="Aptos" w:eastAsia="Trebuchet MS" w:hAnsi="Aptos"/>
                <w:b/>
                <w:bCs/>
                <w:color w:val="F37420"/>
                <w:lang w:val="en-GB"/>
              </w:rPr>
            </w:pPr>
          </w:p>
          <w:p w14:paraId="7664059E" w14:textId="77777777" w:rsidR="005E3569" w:rsidRPr="009B1E06" w:rsidRDefault="005E3569" w:rsidP="00FB5ADD">
            <w:pPr>
              <w:rPr>
                <w:rFonts w:ascii="Aptos" w:eastAsia="Trebuchet MS" w:hAnsi="Aptos"/>
                <w:b/>
                <w:bCs/>
                <w:color w:val="F37420"/>
                <w:lang w:val="en-GB"/>
              </w:rPr>
            </w:pPr>
          </w:p>
          <w:p w14:paraId="76387BC0" w14:textId="77777777" w:rsidR="005E3569" w:rsidRPr="009B1E06" w:rsidRDefault="005E3569" w:rsidP="00FB5ADD">
            <w:pPr>
              <w:rPr>
                <w:rFonts w:ascii="Aptos" w:eastAsia="Trebuchet MS" w:hAnsi="Aptos"/>
                <w:b/>
                <w:bCs/>
                <w:color w:val="F37420"/>
                <w:lang w:val="en-GB"/>
              </w:rPr>
            </w:pPr>
          </w:p>
          <w:p w14:paraId="6FF0709B" w14:textId="77777777" w:rsidR="005E3569" w:rsidRPr="009B1E06" w:rsidRDefault="005E3569" w:rsidP="00FB5ADD">
            <w:pPr>
              <w:rPr>
                <w:rFonts w:ascii="Aptos" w:eastAsia="Trebuchet MS" w:hAnsi="Aptos"/>
                <w:b/>
                <w:bCs/>
                <w:color w:val="F37420"/>
                <w:lang w:val="en-GB"/>
              </w:rPr>
            </w:pPr>
          </w:p>
        </w:tc>
      </w:tr>
    </w:tbl>
    <w:p w14:paraId="6794C9B9" w14:textId="77777777" w:rsidR="000E722A" w:rsidRPr="009B1E06" w:rsidRDefault="000E722A" w:rsidP="0031482D">
      <w:pPr>
        <w:rPr>
          <w:rFonts w:ascii="Aptos" w:eastAsia="Trebuchet MS" w:hAnsi="Aptos"/>
          <w:b/>
          <w:bCs/>
          <w:color w:val="F37420"/>
        </w:rPr>
      </w:pPr>
    </w:p>
    <w:p w14:paraId="42ADCD1F" w14:textId="77777777" w:rsidR="001B0932" w:rsidRPr="009B1E06" w:rsidRDefault="001B0932" w:rsidP="0031482D">
      <w:pPr>
        <w:rPr>
          <w:rFonts w:ascii="Aptos" w:eastAsia="Trebuchet MS" w:hAnsi="Aptos"/>
          <w:b/>
          <w:bCs/>
          <w:color w:val="F37420"/>
          <w:lang w:val="en-GB"/>
        </w:rPr>
      </w:pPr>
    </w:p>
    <w:p w14:paraId="2645D86E" w14:textId="77777777" w:rsidR="001B0932" w:rsidRPr="009B1E06" w:rsidRDefault="001B0932">
      <w:pPr>
        <w:rPr>
          <w:rFonts w:ascii="Aptos" w:eastAsia="Trebuchet MS" w:hAnsi="Aptos"/>
          <w:b/>
          <w:bCs/>
          <w:color w:val="F37420"/>
          <w:lang w:val="en-GB"/>
        </w:rPr>
      </w:pPr>
      <w:r w:rsidRPr="009B1E06">
        <w:rPr>
          <w:rFonts w:ascii="Aptos" w:eastAsia="Trebuchet MS" w:hAnsi="Aptos"/>
          <w:b/>
          <w:bCs/>
          <w:color w:val="F37420"/>
          <w:lang w:val="en-GB"/>
        </w:rPr>
        <w:br w:type="page"/>
      </w:r>
    </w:p>
    <w:p w14:paraId="5D478CCC" w14:textId="20A2F2B5" w:rsidR="00CE1437" w:rsidRPr="009B1E06" w:rsidRDefault="00045A21" w:rsidP="00D11CAA">
      <w:pPr>
        <w:rPr>
          <w:rFonts w:ascii="Aptos" w:eastAsia="Trebuchet MS" w:hAnsi="Aptos"/>
          <w:b/>
          <w:bCs/>
          <w:color w:val="F37420"/>
          <w:lang w:val="en-GB"/>
        </w:rPr>
      </w:pPr>
      <w:r w:rsidRPr="009B1E06">
        <w:rPr>
          <w:rFonts w:ascii="Aptos" w:eastAsia="Trebuchet MS" w:hAnsi="Aptos"/>
          <w:b/>
          <w:bCs/>
          <w:color w:val="F37420"/>
          <w:lang w:val="en-GB"/>
        </w:rPr>
        <w:lastRenderedPageBreak/>
        <w:t>4</w:t>
      </w:r>
      <w:r w:rsidRPr="009B1E06">
        <w:rPr>
          <w:rFonts w:ascii="Aptos" w:eastAsia="Trebuchet MS" w:hAnsi="Aptos"/>
          <w:b/>
          <w:bCs/>
          <w:color w:val="F37420"/>
          <w:lang w:val="en-GB"/>
        </w:rPr>
        <w:tab/>
      </w:r>
      <w:r w:rsidR="00730887" w:rsidRPr="009B1E06">
        <w:rPr>
          <w:rFonts w:ascii="Aptos" w:eastAsia="Trebuchet MS" w:hAnsi="Aptos"/>
          <w:b/>
          <w:bCs/>
          <w:color w:val="F37420"/>
          <w:lang w:val="en-GB"/>
        </w:rPr>
        <w:t xml:space="preserve">Climate </w:t>
      </w:r>
      <w:r w:rsidR="00D653B1" w:rsidRPr="009B1E06">
        <w:rPr>
          <w:rFonts w:ascii="Aptos" w:eastAsia="Trebuchet MS" w:hAnsi="Aptos"/>
          <w:b/>
          <w:bCs/>
          <w:color w:val="F37420"/>
          <w:lang w:val="en-GB"/>
        </w:rPr>
        <w:t>C</w:t>
      </w:r>
      <w:r w:rsidR="00730887" w:rsidRPr="009B1E06">
        <w:rPr>
          <w:rFonts w:ascii="Aptos" w:eastAsia="Trebuchet MS" w:hAnsi="Aptos"/>
          <w:b/>
          <w:bCs/>
          <w:color w:val="F37420"/>
          <w:lang w:val="en-GB"/>
        </w:rPr>
        <w:t>hange</w:t>
      </w:r>
      <w:r w:rsidR="006C69E8" w:rsidRPr="009B1E06">
        <w:rPr>
          <w:rFonts w:ascii="Aptos" w:eastAsia="Trebuchet MS" w:hAnsi="Aptos"/>
          <w:b/>
          <w:bCs/>
          <w:color w:val="F37420"/>
          <w:lang w:val="en-GB"/>
        </w:rPr>
        <w:t xml:space="preserve">, </w:t>
      </w:r>
      <w:r w:rsidR="00D653B1" w:rsidRPr="009B1E06">
        <w:rPr>
          <w:rFonts w:ascii="Aptos" w:eastAsia="Trebuchet MS" w:hAnsi="Aptos"/>
          <w:b/>
          <w:bCs/>
          <w:color w:val="F37420"/>
          <w:lang w:val="en-GB"/>
        </w:rPr>
        <w:t>E</w:t>
      </w:r>
      <w:r w:rsidR="006C69E8" w:rsidRPr="009B1E06">
        <w:rPr>
          <w:rFonts w:ascii="Aptos" w:eastAsia="Trebuchet MS" w:hAnsi="Aptos"/>
          <w:b/>
          <w:bCs/>
          <w:color w:val="F37420"/>
          <w:lang w:val="en-GB"/>
        </w:rPr>
        <w:t xml:space="preserve">nergy </w:t>
      </w:r>
      <w:r w:rsidR="00D653B1" w:rsidRPr="009B1E06">
        <w:rPr>
          <w:rFonts w:ascii="Aptos" w:eastAsia="Trebuchet MS" w:hAnsi="Aptos"/>
          <w:b/>
          <w:bCs/>
          <w:color w:val="F37420"/>
          <w:lang w:val="en-GB"/>
        </w:rPr>
        <w:t>S</w:t>
      </w:r>
      <w:r w:rsidR="006C69E8" w:rsidRPr="009B1E06">
        <w:rPr>
          <w:rFonts w:ascii="Aptos" w:eastAsia="Trebuchet MS" w:hAnsi="Aptos"/>
          <w:b/>
          <w:bCs/>
          <w:color w:val="F37420"/>
          <w:lang w:val="en-GB"/>
        </w:rPr>
        <w:t xml:space="preserve">ecurity </w:t>
      </w:r>
      <w:r w:rsidR="00730887" w:rsidRPr="009B1E06">
        <w:rPr>
          <w:rFonts w:ascii="Aptos" w:eastAsia="Trebuchet MS" w:hAnsi="Aptos"/>
          <w:b/>
          <w:bCs/>
          <w:color w:val="F37420"/>
          <w:lang w:val="en-GB"/>
        </w:rPr>
        <w:t xml:space="preserve">and </w:t>
      </w:r>
      <w:r w:rsidR="00D653B1" w:rsidRPr="009B1E06">
        <w:rPr>
          <w:rFonts w:ascii="Aptos" w:eastAsia="Trebuchet MS" w:hAnsi="Aptos"/>
          <w:b/>
          <w:bCs/>
          <w:color w:val="F37420"/>
          <w:lang w:val="en-GB"/>
        </w:rPr>
        <w:t>R</w:t>
      </w:r>
      <w:r w:rsidR="00730887" w:rsidRPr="009B1E06">
        <w:rPr>
          <w:rFonts w:ascii="Aptos" w:eastAsia="Trebuchet MS" w:hAnsi="Aptos"/>
          <w:b/>
          <w:bCs/>
          <w:color w:val="F37420"/>
          <w:lang w:val="en-GB"/>
        </w:rPr>
        <w:t>enewables</w:t>
      </w:r>
    </w:p>
    <w:p w14:paraId="03B74DA3" w14:textId="4DD196DC" w:rsidR="005B3C71" w:rsidRPr="003D6A1F" w:rsidRDefault="005B3C71" w:rsidP="0031482D">
      <w:pPr>
        <w:rPr>
          <w:rFonts w:ascii="Aptos" w:hAnsi="Aptos"/>
          <w:color w:val="6A737A"/>
          <w:sz w:val="8"/>
          <w:szCs w:val="8"/>
          <w:lang w:val="en-GB"/>
        </w:rPr>
      </w:pPr>
    </w:p>
    <w:p w14:paraId="7C955993" w14:textId="33D1D304" w:rsidR="00AE1268" w:rsidRPr="009B1E06" w:rsidRDefault="00C67A0C" w:rsidP="00C2412D">
      <w:pPr>
        <w:jc w:val="both"/>
        <w:rPr>
          <w:rFonts w:ascii="Aptos" w:hAnsi="Aptos"/>
          <w:i/>
          <w:iCs/>
          <w:color w:val="6A737A"/>
          <w:lang w:val="en-GB"/>
        </w:rPr>
      </w:pPr>
      <w:r w:rsidRPr="009B1E06">
        <w:rPr>
          <w:rFonts w:ascii="Aptos" w:hAnsi="Aptos"/>
          <w:i/>
          <w:iCs/>
          <w:color w:val="6A737A"/>
          <w:lang w:val="en-GB"/>
        </w:rPr>
        <w:t xml:space="preserve">The below section is optional and designed </w:t>
      </w:r>
      <w:r w:rsidR="008A076A" w:rsidRPr="009B1E06">
        <w:rPr>
          <w:rFonts w:ascii="Aptos" w:hAnsi="Aptos"/>
          <w:i/>
          <w:iCs/>
          <w:color w:val="6A737A"/>
          <w:lang w:val="en-GB"/>
        </w:rPr>
        <w:t xml:space="preserve">to help us understand people’s thoughts </w:t>
      </w:r>
      <w:r w:rsidR="00AC6377" w:rsidRPr="009B1E06">
        <w:rPr>
          <w:rFonts w:ascii="Aptos" w:hAnsi="Aptos"/>
          <w:i/>
          <w:iCs/>
          <w:color w:val="6A737A"/>
          <w:lang w:val="en-GB"/>
        </w:rPr>
        <w:t>on how renewables can</w:t>
      </w:r>
      <w:r w:rsidR="00AC52E3" w:rsidRPr="009B1E06">
        <w:rPr>
          <w:rFonts w:ascii="Aptos" w:hAnsi="Aptos"/>
          <w:i/>
          <w:iCs/>
          <w:color w:val="6A737A"/>
          <w:lang w:val="en-GB"/>
        </w:rPr>
        <w:t xml:space="preserve"> </w:t>
      </w:r>
      <w:r w:rsidR="009B6ECF" w:rsidRPr="009B1E06">
        <w:rPr>
          <w:rFonts w:ascii="Aptos" w:hAnsi="Aptos"/>
          <w:i/>
          <w:iCs/>
          <w:color w:val="6A737A"/>
          <w:lang w:val="en-GB"/>
        </w:rPr>
        <w:t xml:space="preserve">help to tackle climate change </w:t>
      </w:r>
      <w:r w:rsidR="002627C1" w:rsidRPr="009B1E06">
        <w:rPr>
          <w:rFonts w:ascii="Aptos" w:hAnsi="Aptos"/>
          <w:i/>
          <w:iCs/>
          <w:color w:val="6A737A"/>
          <w:lang w:val="en-GB"/>
        </w:rPr>
        <w:t>and improve energy security.</w:t>
      </w:r>
    </w:p>
    <w:p w14:paraId="1398FF2C" w14:textId="77777777" w:rsidR="002627C1" w:rsidRPr="00F50C39" w:rsidRDefault="002627C1" w:rsidP="0031482D">
      <w:pPr>
        <w:rPr>
          <w:rFonts w:ascii="Aptos" w:hAnsi="Aptos"/>
          <w:color w:val="6A737A"/>
          <w:sz w:val="12"/>
          <w:szCs w:val="12"/>
          <w:lang w:val="en-GB"/>
        </w:rPr>
      </w:pPr>
    </w:p>
    <w:p w14:paraId="25561A9E" w14:textId="4203FF45" w:rsidR="00CE1437" w:rsidRPr="009B1E06" w:rsidRDefault="00BE2B1D" w:rsidP="0031482D">
      <w:pPr>
        <w:rPr>
          <w:rFonts w:ascii="Aptos" w:eastAsia="Trebuchet MS" w:hAnsi="Aptos"/>
          <w:color w:val="6A737A"/>
          <w:lang w:val="en-GB"/>
        </w:rPr>
      </w:pPr>
      <w:r w:rsidRPr="009B1E06">
        <w:rPr>
          <w:rFonts w:ascii="Aptos" w:eastAsia="Trebuchet MS" w:hAnsi="Aptos"/>
          <w:color w:val="6A737A"/>
          <w:lang w:val="en-GB"/>
        </w:rPr>
        <w:t>4</w:t>
      </w:r>
      <w:r w:rsidR="2C2D2FCD" w:rsidRPr="009B1E06">
        <w:rPr>
          <w:rFonts w:ascii="Aptos" w:eastAsia="Trebuchet MS" w:hAnsi="Aptos"/>
          <w:color w:val="6A737A"/>
          <w:lang w:val="en-GB"/>
        </w:rPr>
        <w:t xml:space="preserve">.1     </w:t>
      </w:r>
      <w:r w:rsidR="2E12C58A" w:rsidRPr="009B1E06">
        <w:rPr>
          <w:rFonts w:ascii="Aptos" w:eastAsia="Trebuchet MS" w:hAnsi="Aptos"/>
          <w:color w:val="6A737A"/>
          <w:lang w:val="en-GB"/>
        </w:rPr>
        <w:t xml:space="preserve"> </w:t>
      </w:r>
      <w:r w:rsidR="2C2D2FCD" w:rsidRPr="009B1E06">
        <w:rPr>
          <w:rFonts w:ascii="Aptos" w:eastAsia="Trebuchet MS" w:hAnsi="Aptos"/>
          <w:color w:val="6A737A"/>
          <w:lang w:val="en-GB"/>
        </w:rPr>
        <w:t xml:space="preserve">Do you agree </w:t>
      </w:r>
      <w:r w:rsidR="005252FB" w:rsidRPr="009B1E06">
        <w:rPr>
          <w:rFonts w:ascii="Aptos" w:eastAsia="Trebuchet MS" w:hAnsi="Aptos"/>
          <w:color w:val="6A737A"/>
          <w:lang w:val="en-GB"/>
        </w:rPr>
        <w:t xml:space="preserve">or disagree </w:t>
      </w:r>
      <w:r w:rsidR="2C2D2FCD" w:rsidRPr="009B1E06">
        <w:rPr>
          <w:rFonts w:ascii="Aptos" w:eastAsia="Trebuchet MS" w:hAnsi="Aptos"/>
          <w:color w:val="6A737A"/>
          <w:lang w:val="en-GB"/>
        </w:rPr>
        <w:t>that we are facing a global climate change emergency?</w:t>
      </w:r>
    </w:p>
    <w:p w14:paraId="5A500AED" w14:textId="60D5E60B" w:rsidR="00CE1437" w:rsidRPr="009B1E06" w:rsidRDefault="00CE1437" w:rsidP="0031482D">
      <w:pPr>
        <w:rPr>
          <w:rFonts w:ascii="Aptos" w:hAnsi="Aptos"/>
          <w:color w:val="6A737A"/>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56"/>
      </w:tblGrid>
      <w:tr w:rsidR="005B3C71" w:rsidRPr="009B1E06" w14:paraId="0C6CE172" w14:textId="77777777" w:rsidTr="00DC2325">
        <w:tc>
          <w:tcPr>
            <w:tcW w:w="533" w:type="dxa"/>
            <w:tcBorders>
              <w:top w:val="single" w:sz="4" w:space="0" w:color="F37420"/>
              <w:left w:val="single" w:sz="4" w:space="0" w:color="F37420"/>
              <w:bottom w:val="single" w:sz="4" w:space="0" w:color="F37420"/>
              <w:right w:val="single" w:sz="4" w:space="0" w:color="F37420"/>
            </w:tcBorders>
          </w:tcPr>
          <w:p w14:paraId="25BC7D61"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4B22ADA8" w14:textId="2894C260"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I strongly agree</w:t>
            </w:r>
          </w:p>
        </w:tc>
      </w:tr>
      <w:tr w:rsidR="005B3C71" w:rsidRPr="009B1E06" w14:paraId="61436736" w14:textId="77777777" w:rsidTr="00DC2325">
        <w:trPr>
          <w:trHeight w:val="20"/>
        </w:trPr>
        <w:tc>
          <w:tcPr>
            <w:tcW w:w="533" w:type="dxa"/>
            <w:tcBorders>
              <w:top w:val="single" w:sz="4" w:space="0" w:color="F37420"/>
              <w:bottom w:val="single" w:sz="4" w:space="0" w:color="F37420"/>
            </w:tcBorders>
          </w:tcPr>
          <w:p w14:paraId="48119CF8" w14:textId="77777777" w:rsidR="005B3C71" w:rsidRPr="009B1E06" w:rsidRDefault="005B3C71" w:rsidP="00A379E5">
            <w:pPr>
              <w:rPr>
                <w:rFonts w:ascii="Aptos" w:eastAsia="Trebuchet MS" w:hAnsi="Aptos"/>
                <w:color w:val="6A737A"/>
                <w:lang w:val="en-GB"/>
              </w:rPr>
            </w:pPr>
          </w:p>
        </w:tc>
        <w:tc>
          <w:tcPr>
            <w:tcW w:w="5556" w:type="dxa"/>
          </w:tcPr>
          <w:p w14:paraId="66BFA5AA" w14:textId="77777777" w:rsidR="005B3C71" w:rsidRPr="009B1E06" w:rsidRDefault="005B3C71" w:rsidP="00A379E5">
            <w:pPr>
              <w:rPr>
                <w:rFonts w:ascii="Aptos" w:eastAsia="Trebuchet MS" w:hAnsi="Aptos"/>
                <w:color w:val="6A737A"/>
                <w:lang w:val="en-GB"/>
              </w:rPr>
            </w:pPr>
          </w:p>
        </w:tc>
      </w:tr>
      <w:tr w:rsidR="005B3C71" w:rsidRPr="009B1E06" w14:paraId="73E8D857" w14:textId="77777777" w:rsidTr="00DC2325">
        <w:tc>
          <w:tcPr>
            <w:tcW w:w="533" w:type="dxa"/>
            <w:tcBorders>
              <w:top w:val="single" w:sz="4" w:space="0" w:color="F37420"/>
              <w:left w:val="single" w:sz="4" w:space="0" w:color="F37420"/>
              <w:bottom w:val="single" w:sz="4" w:space="0" w:color="F37420"/>
              <w:right w:val="single" w:sz="4" w:space="0" w:color="F37420"/>
            </w:tcBorders>
          </w:tcPr>
          <w:p w14:paraId="71DB7781"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0B84777E" w14:textId="7D01A0C5"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I agree</w:t>
            </w:r>
          </w:p>
        </w:tc>
      </w:tr>
      <w:tr w:rsidR="005B3C71" w:rsidRPr="009B1E06" w14:paraId="0562E27F" w14:textId="77777777" w:rsidTr="00DC2325">
        <w:tc>
          <w:tcPr>
            <w:tcW w:w="533" w:type="dxa"/>
            <w:tcBorders>
              <w:top w:val="single" w:sz="4" w:space="0" w:color="F37420"/>
              <w:bottom w:val="single" w:sz="4" w:space="0" w:color="F37420"/>
            </w:tcBorders>
          </w:tcPr>
          <w:p w14:paraId="46C06AF4" w14:textId="77777777" w:rsidR="005B3C71" w:rsidRPr="009B1E06" w:rsidRDefault="005B3C71" w:rsidP="00A379E5">
            <w:pPr>
              <w:rPr>
                <w:rFonts w:ascii="Aptos" w:eastAsia="Trebuchet MS" w:hAnsi="Aptos"/>
                <w:color w:val="6A737A"/>
                <w:lang w:val="en-GB"/>
              </w:rPr>
            </w:pPr>
          </w:p>
        </w:tc>
        <w:tc>
          <w:tcPr>
            <w:tcW w:w="5556" w:type="dxa"/>
          </w:tcPr>
          <w:p w14:paraId="5ED3FB77" w14:textId="77777777" w:rsidR="005B3C71" w:rsidRPr="009B1E06" w:rsidRDefault="005B3C71" w:rsidP="00A379E5">
            <w:pPr>
              <w:rPr>
                <w:rFonts w:ascii="Aptos" w:eastAsia="Trebuchet MS" w:hAnsi="Aptos"/>
                <w:color w:val="6A737A"/>
                <w:lang w:val="en-GB"/>
              </w:rPr>
            </w:pPr>
          </w:p>
        </w:tc>
      </w:tr>
      <w:tr w:rsidR="005B3C71" w:rsidRPr="009B1E06" w14:paraId="52061DEA" w14:textId="77777777" w:rsidTr="00DC2325">
        <w:tc>
          <w:tcPr>
            <w:tcW w:w="533" w:type="dxa"/>
            <w:tcBorders>
              <w:top w:val="single" w:sz="4" w:space="0" w:color="F37420"/>
              <w:left w:val="single" w:sz="4" w:space="0" w:color="F37420"/>
              <w:bottom w:val="single" w:sz="4" w:space="0" w:color="F37420"/>
              <w:right w:val="single" w:sz="4" w:space="0" w:color="F37420"/>
            </w:tcBorders>
          </w:tcPr>
          <w:p w14:paraId="3D97C295"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02109A8F" w14:textId="63C9E299"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I don’t know</w:t>
            </w:r>
          </w:p>
        </w:tc>
      </w:tr>
      <w:tr w:rsidR="005B3C71" w:rsidRPr="009B1E06" w14:paraId="1F7E196A" w14:textId="77777777" w:rsidTr="00DC2325">
        <w:tc>
          <w:tcPr>
            <w:tcW w:w="533" w:type="dxa"/>
            <w:tcBorders>
              <w:top w:val="single" w:sz="4" w:space="0" w:color="F37420"/>
              <w:bottom w:val="single" w:sz="4" w:space="0" w:color="F37420"/>
            </w:tcBorders>
          </w:tcPr>
          <w:p w14:paraId="4FB67C2A" w14:textId="77777777" w:rsidR="005B3C71" w:rsidRPr="009B1E06" w:rsidRDefault="005B3C71" w:rsidP="00A379E5">
            <w:pPr>
              <w:rPr>
                <w:rFonts w:ascii="Aptos" w:eastAsia="Trebuchet MS" w:hAnsi="Aptos"/>
                <w:color w:val="6A737A"/>
                <w:lang w:val="en-GB"/>
              </w:rPr>
            </w:pPr>
          </w:p>
        </w:tc>
        <w:tc>
          <w:tcPr>
            <w:tcW w:w="5556" w:type="dxa"/>
          </w:tcPr>
          <w:p w14:paraId="26C64627" w14:textId="77777777" w:rsidR="005B3C71" w:rsidRPr="009B1E06" w:rsidRDefault="005B3C71" w:rsidP="00A379E5">
            <w:pPr>
              <w:rPr>
                <w:rFonts w:ascii="Aptos" w:eastAsia="Trebuchet MS" w:hAnsi="Aptos"/>
                <w:color w:val="6A737A"/>
                <w:lang w:val="en-GB"/>
              </w:rPr>
            </w:pPr>
          </w:p>
        </w:tc>
      </w:tr>
      <w:tr w:rsidR="005B3C71" w:rsidRPr="009B1E06" w14:paraId="540FD9CB" w14:textId="77777777" w:rsidTr="00DC2325">
        <w:tc>
          <w:tcPr>
            <w:tcW w:w="533" w:type="dxa"/>
            <w:tcBorders>
              <w:top w:val="single" w:sz="4" w:space="0" w:color="F37420"/>
              <w:left w:val="single" w:sz="4" w:space="0" w:color="F37420"/>
              <w:bottom w:val="single" w:sz="4" w:space="0" w:color="F37420"/>
              <w:right w:val="single" w:sz="4" w:space="0" w:color="F37420"/>
            </w:tcBorders>
          </w:tcPr>
          <w:p w14:paraId="43A1C9C7"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30C6C211" w14:textId="76901902"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I disagree</w:t>
            </w:r>
          </w:p>
        </w:tc>
      </w:tr>
      <w:tr w:rsidR="005B3C71" w:rsidRPr="009B1E06" w14:paraId="230DBB00" w14:textId="77777777" w:rsidTr="00DC2325">
        <w:tc>
          <w:tcPr>
            <w:tcW w:w="533" w:type="dxa"/>
            <w:tcBorders>
              <w:top w:val="single" w:sz="4" w:space="0" w:color="F37420"/>
              <w:bottom w:val="single" w:sz="4" w:space="0" w:color="F37420"/>
            </w:tcBorders>
          </w:tcPr>
          <w:p w14:paraId="7F2335DB" w14:textId="77777777" w:rsidR="005B3C71" w:rsidRPr="009B1E06" w:rsidRDefault="005B3C71" w:rsidP="00A379E5">
            <w:pPr>
              <w:rPr>
                <w:rFonts w:ascii="Aptos" w:eastAsia="Trebuchet MS" w:hAnsi="Aptos"/>
                <w:color w:val="6A737A"/>
                <w:lang w:val="en-GB"/>
              </w:rPr>
            </w:pPr>
          </w:p>
        </w:tc>
        <w:tc>
          <w:tcPr>
            <w:tcW w:w="5556" w:type="dxa"/>
          </w:tcPr>
          <w:p w14:paraId="04D60F18" w14:textId="77777777" w:rsidR="005B3C71" w:rsidRPr="009B1E06" w:rsidRDefault="005B3C71" w:rsidP="00A379E5">
            <w:pPr>
              <w:rPr>
                <w:rFonts w:ascii="Aptos" w:eastAsia="Trebuchet MS" w:hAnsi="Aptos"/>
                <w:color w:val="6A737A"/>
                <w:lang w:val="en-GB"/>
              </w:rPr>
            </w:pPr>
          </w:p>
        </w:tc>
      </w:tr>
      <w:tr w:rsidR="005B3C71" w:rsidRPr="009B1E06" w14:paraId="78557C38" w14:textId="77777777" w:rsidTr="00DC2325">
        <w:tc>
          <w:tcPr>
            <w:tcW w:w="533" w:type="dxa"/>
            <w:tcBorders>
              <w:top w:val="single" w:sz="4" w:space="0" w:color="F37420"/>
              <w:left w:val="single" w:sz="4" w:space="0" w:color="F37420"/>
              <w:bottom w:val="single" w:sz="4" w:space="0" w:color="F37420"/>
              <w:right w:val="single" w:sz="4" w:space="0" w:color="F37420"/>
            </w:tcBorders>
          </w:tcPr>
          <w:p w14:paraId="60CBBA14" w14:textId="77777777" w:rsidR="005B3C71" w:rsidRPr="009B1E06" w:rsidRDefault="005B3C71" w:rsidP="00A379E5">
            <w:pPr>
              <w:rPr>
                <w:rFonts w:ascii="Aptos" w:eastAsia="Trebuchet MS" w:hAnsi="Aptos"/>
                <w:color w:val="6A737A"/>
                <w:lang w:val="en-GB"/>
              </w:rPr>
            </w:pPr>
          </w:p>
        </w:tc>
        <w:tc>
          <w:tcPr>
            <w:tcW w:w="5556" w:type="dxa"/>
            <w:tcBorders>
              <w:left w:val="single" w:sz="4" w:space="0" w:color="F37420"/>
            </w:tcBorders>
          </w:tcPr>
          <w:p w14:paraId="02AE6B42" w14:textId="5F482C57" w:rsidR="005B3C71" w:rsidRPr="009B1E06" w:rsidRDefault="005B3C71" w:rsidP="00A379E5">
            <w:pPr>
              <w:rPr>
                <w:rFonts w:ascii="Aptos" w:eastAsia="Trebuchet MS" w:hAnsi="Aptos"/>
                <w:color w:val="6A737A"/>
                <w:lang w:val="en-GB"/>
              </w:rPr>
            </w:pPr>
            <w:r w:rsidRPr="009B1E06">
              <w:rPr>
                <w:rFonts w:ascii="Aptos" w:eastAsia="Trebuchet MS" w:hAnsi="Aptos"/>
                <w:color w:val="6A737A"/>
                <w:lang w:val="en-GB"/>
              </w:rPr>
              <w:t>I strongly disagree</w:t>
            </w:r>
          </w:p>
        </w:tc>
      </w:tr>
    </w:tbl>
    <w:p w14:paraId="08E71FD2" w14:textId="4BD85BDE" w:rsidR="005B3C71" w:rsidRPr="009B1E06" w:rsidRDefault="005B3C71" w:rsidP="0031482D">
      <w:pPr>
        <w:rPr>
          <w:rFonts w:ascii="Aptos" w:hAnsi="Aptos"/>
          <w:color w:val="6A737A"/>
          <w:lang w:val="en-GB"/>
        </w:rPr>
      </w:pPr>
    </w:p>
    <w:p w14:paraId="0D2CD696" w14:textId="43C2A03C" w:rsidR="00CC0AF7" w:rsidRPr="009B1E06" w:rsidRDefault="00CC0AF7" w:rsidP="00CC0AF7">
      <w:pPr>
        <w:rPr>
          <w:rFonts w:ascii="Aptos" w:eastAsia="Trebuchet MS" w:hAnsi="Aptos"/>
          <w:color w:val="6A737A"/>
          <w:lang w:val="en-GB"/>
        </w:rPr>
      </w:pPr>
      <w:r w:rsidRPr="009B1E06">
        <w:rPr>
          <w:rFonts w:ascii="Aptos" w:hAnsi="Aptos"/>
          <w:color w:val="6A737A"/>
          <w:lang w:val="en-GB"/>
        </w:rPr>
        <w:tab/>
      </w:r>
      <w:r w:rsidR="005C324F" w:rsidRPr="009B1E06">
        <w:rPr>
          <w:rFonts w:ascii="Aptos" w:eastAsia="Trebuchet MS" w:hAnsi="Aptos"/>
          <w:color w:val="6A737A"/>
          <w:lang w:val="en-GB"/>
        </w:rPr>
        <w:t>Further comments</w:t>
      </w:r>
      <w:r w:rsidRPr="009B1E06">
        <w:rPr>
          <w:rFonts w:ascii="Aptos" w:eastAsia="Trebuchet MS" w:hAnsi="Aptos"/>
          <w:color w:val="6A737A"/>
          <w:lang w:val="en-GB"/>
        </w:rPr>
        <w:t>:</w:t>
      </w:r>
    </w:p>
    <w:p w14:paraId="46493AF9" w14:textId="291E5EF0" w:rsidR="00CC0AF7" w:rsidRPr="003D6A1F" w:rsidRDefault="00CC0AF7" w:rsidP="0031482D">
      <w:pPr>
        <w:rPr>
          <w:rFonts w:ascii="Aptos" w:hAnsi="Aptos"/>
          <w:color w:val="6A737A"/>
          <w:sz w:val="12"/>
          <w:szCs w:val="12"/>
          <w:lang w:val="en-GB"/>
        </w:rPr>
      </w:pPr>
    </w:p>
    <w:tbl>
      <w:tblPr>
        <w:tblStyle w:val="TableGrid"/>
        <w:tblW w:w="4714" w:type="pct"/>
        <w:tblInd w:w="716"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777"/>
      </w:tblGrid>
      <w:tr w:rsidR="00CC0AF7" w:rsidRPr="009B1E06" w14:paraId="6B09D7AB" w14:textId="77777777" w:rsidTr="009C64C5">
        <w:tc>
          <w:tcPr>
            <w:tcW w:w="5000" w:type="pct"/>
          </w:tcPr>
          <w:p w14:paraId="78F512F9" w14:textId="77777777" w:rsidR="00CC0AF7" w:rsidRPr="009B1E06" w:rsidRDefault="00CC0AF7" w:rsidP="00CC0AF7">
            <w:pPr>
              <w:rPr>
                <w:rFonts w:ascii="Aptos" w:eastAsia="Trebuchet MS" w:hAnsi="Aptos"/>
                <w:color w:val="6A737A"/>
                <w:lang w:val="en-GB"/>
              </w:rPr>
            </w:pPr>
          </w:p>
          <w:p w14:paraId="473583B0" w14:textId="46AF1F5A" w:rsidR="00CC0AF7" w:rsidRPr="009B1E06" w:rsidRDefault="00CC0AF7" w:rsidP="00CC0AF7">
            <w:pPr>
              <w:rPr>
                <w:rFonts w:ascii="Aptos" w:eastAsia="Trebuchet MS" w:hAnsi="Aptos"/>
                <w:color w:val="6A737A"/>
                <w:lang w:val="en-GB"/>
              </w:rPr>
            </w:pPr>
          </w:p>
        </w:tc>
      </w:tr>
    </w:tbl>
    <w:p w14:paraId="27582A73" w14:textId="7BAF40C8" w:rsidR="00F01E93" w:rsidRPr="009B1E06" w:rsidRDefault="00F01E93" w:rsidP="3EFB3DE3">
      <w:pPr>
        <w:rPr>
          <w:rFonts w:ascii="Aptos" w:hAnsi="Aptos"/>
          <w:color w:val="6A737A"/>
          <w:lang w:val="en-GB"/>
        </w:rPr>
      </w:pPr>
    </w:p>
    <w:p w14:paraId="2E0B84F9" w14:textId="339D6EFB" w:rsidR="00CE1437" w:rsidRPr="009B1E06" w:rsidRDefault="00BE2B1D" w:rsidP="00AA62AF">
      <w:pPr>
        <w:ind w:left="567" w:hanging="567"/>
        <w:jc w:val="both"/>
        <w:rPr>
          <w:rFonts w:ascii="Aptos" w:eastAsia="Trebuchet MS" w:hAnsi="Aptos"/>
          <w:color w:val="6A737A"/>
          <w:lang w:val="en-GB"/>
        </w:rPr>
        <w:sectPr w:rsidR="00CE1437" w:rsidRPr="009B1E06" w:rsidSect="00CC0AF7">
          <w:headerReference w:type="default" r:id="rId10"/>
          <w:footerReference w:type="default" r:id="rId11"/>
          <w:pgSz w:w="11920" w:h="16840"/>
          <w:pgMar w:top="1960" w:right="1300" w:bottom="280" w:left="1300" w:header="850" w:footer="850" w:gutter="0"/>
          <w:cols w:space="720"/>
          <w:docGrid w:linePitch="272"/>
        </w:sectPr>
      </w:pPr>
      <w:r w:rsidRPr="009B1E06">
        <w:rPr>
          <w:rFonts w:ascii="Aptos" w:eastAsia="Trebuchet MS" w:hAnsi="Aptos"/>
          <w:color w:val="6A737A"/>
          <w:lang w:val="en-GB"/>
        </w:rPr>
        <w:t>4</w:t>
      </w:r>
      <w:r w:rsidR="2C2D2FCD" w:rsidRPr="009B1E06">
        <w:rPr>
          <w:rFonts w:ascii="Aptos" w:eastAsia="Trebuchet MS" w:hAnsi="Aptos"/>
          <w:color w:val="6A737A"/>
          <w:lang w:val="en-GB"/>
        </w:rPr>
        <w:t xml:space="preserve">.2    </w:t>
      </w:r>
      <w:r w:rsidR="00AA62AF" w:rsidRPr="009B1E06">
        <w:rPr>
          <w:rFonts w:ascii="Aptos" w:eastAsia="Trebuchet MS" w:hAnsi="Aptos"/>
          <w:color w:val="6A737A"/>
          <w:lang w:val="en-GB"/>
        </w:rPr>
        <w:tab/>
      </w:r>
      <w:r w:rsidR="2C2D2FCD" w:rsidRPr="009B1E06">
        <w:rPr>
          <w:rFonts w:ascii="Aptos" w:eastAsia="Trebuchet MS" w:hAnsi="Aptos"/>
          <w:color w:val="6A737A"/>
          <w:lang w:val="en-GB"/>
        </w:rPr>
        <w:t xml:space="preserve">Do you agree </w:t>
      </w:r>
      <w:r w:rsidR="005252FB" w:rsidRPr="009B1E06">
        <w:rPr>
          <w:rFonts w:ascii="Aptos" w:eastAsia="Trebuchet MS" w:hAnsi="Aptos"/>
          <w:color w:val="6A737A"/>
          <w:lang w:val="en-GB"/>
        </w:rPr>
        <w:t xml:space="preserve">or disagree </w:t>
      </w:r>
      <w:r w:rsidR="2C2D2FCD" w:rsidRPr="009B1E06">
        <w:rPr>
          <w:rFonts w:ascii="Aptos" w:eastAsia="Trebuchet MS" w:hAnsi="Aptos"/>
          <w:color w:val="6A737A"/>
          <w:lang w:val="en-GB"/>
        </w:rPr>
        <w:t>that generating electricity from renewable sources, and reducing our</w:t>
      </w:r>
      <w:r w:rsidR="16B54BF7" w:rsidRPr="009B1E06">
        <w:rPr>
          <w:rFonts w:ascii="Aptos" w:eastAsia="Trebuchet MS" w:hAnsi="Aptos"/>
          <w:color w:val="6A737A"/>
          <w:lang w:val="en-GB"/>
        </w:rPr>
        <w:t xml:space="preserve"> </w:t>
      </w:r>
      <w:r w:rsidR="2C2D2FCD" w:rsidRPr="009B1E06">
        <w:rPr>
          <w:rFonts w:ascii="Aptos" w:eastAsia="Trebuchet MS" w:hAnsi="Aptos"/>
          <w:color w:val="6A737A"/>
          <w:lang w:val="en-GB"/>
        </w:rPr>
        <w:t xml:space="preserve">reliance </w:t>
      </w:r>
      <w:r w:rsidR="00DE55E6" w:rsidRPr="009B1E06">
        <w:rPr>
          <w:rFonts w:ascii="Aptos" w:eastAsia="Trebuchet MS" w:hAnsi="Aptos"/>
          <w:color w:val="6A737A"/>
          <w:lang w:val="en-GB"/>
        </w:rPr>
        <w:t>on fossil</w:t>
      </w:r>
      <w:r w:rsidR="2C2D2FCD" w:rsidRPr="009B1E06">
        <w:rPr>
          <w:rFonts w:ascii="Aptos" w:eastAsia="Trebuchet MS" w:hAnsi="Aptos"/>
          <w:color w:val="6A737A"/>
          <w:lang w:val="en-GB"/>
        </w:rPr>
        <w:t xml:space="preserve"> fuels, can </w:t>
      </w:r>
      <w:r w:rsidR="00DC2325" w:rsidRPr="009B1E06">
        <w:rPr>
          <w:rFonts w:ascii="Aptos" w:eastAsia="Trebuchet MS" w:hAnsi="Aptos"/>
          <w:color w:val="6A737A"/>
          <w:lang w:val="en-GB"/>
        </w:rPr>
        <w:t>h</w:t>
      </w:r>
      <w:r w:rsidR="2C2D2FCD" w:rsidRPr="009B1E06">
        <w:rPr>
          <w:rFonts w:ascii="Aptos" w:eastAsia="Trebuchet MS" w:hAnsi="Aptos"/>
          <w:color w:val="6A737A"/>
          <w:lang w:val="en-GB"/>
        </w:rPr>
        <w:t>elp towards tackling the issue of climate change?</w:t>
      </w:r>
    </w:p>
    <w:p w14:paraId="0AF90905" w14:textId="77777777" w:rsidR="00CE1437" w:rsidRPr="009B1E06" w:rsidRDefault="00CE1437" w:rsidP="0031482D">
      <w:pPr>
        <w:rPr>
          <w:rFonts w:ascii="Aptos" w:hAnsi="Aptos"/>
          <w:color w:val="6A737A"/>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56"/>
      </w:tblGrid>
      <w:tr w:rsidR="00CC0AF7" w:rsidRPr="009B1E06" w14:paraId="18931322" w14:textId="77777777" w:rsidTr="00DC2325">
        <w:tc>
          <w:tcPr>
            <w:tcW w:w="533" w:type="dxa"/>
            <w:tcBorders>
              <w:top w:val="single" w:sz="4" w:space="0" w:color="F37420"/>
              <w:left w:val="single" w:sz="4" w:space="0" w:color="F37420"/>
              <w:bottom w:val="single" w:sz="4" w:space="0" w:color="F37420"/>
              <w:right w:val="single" w:sz="4" w:space="0" w:color="F37420"/>
            </w:tcBorders>
          </w:tcPr>
          <w:p w14:paraId="0D5BF6EE" w14:textId="26B19170" w:rsidR="00CC0AF7" w:rsidRPr="009B1E06" w:rsidRDefault="00730887" w:rsidP="00A379E5">
            <w:pPr>
              <w:rPr>
                <w:rFonts w:ascii="Aptos" w:eastAsia="Trebuchet MS" w:hAnsi="Aptos"/>
                <w:color w:val="6A737A"/>
                <w:lang w:val="en-GB"/>
              </w:rPr>
            </w:pPr>
            <w:r w:rsidRPr="009B1E06">
              <w:rPr>
                <w:rFonts w:ascii="Aptos" w:hAnsi="Aptos"/>
                <w:color w:val="6A737A"/>
                <w:lang w:val="en-GB"/>
              </w:rPr>
              <w:t xml:space="preserve">      </w:t>
            </w:r>
          </w:p>
        </w:tc>
        <w:tc>
          <w:tcPr>
            <w:tcW w:w="5556" w:type="dxa"/>
            <w:tcBorders>
              <w:left w:val="single" w:sz="4" w:space="0" w:color="F37420"/>
            </w:tcBorders>
          </w:tcPr>
          <w:p w14:paraId="1C1CD138"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strongly agree</w:t>
            </w:r>
          </w:p>
        </w:tc>
      </w:tr>
      <w:tr w:rsidR="00CC0AF7" w:rsidRPr="009B1E06" w14:paraId="73D63A6D" w14:textId="77777777" w:rsidTr="00DC2325">
        <w:trPr>
          <w:trHeight w:val="20"/>
        </w:trPr>
        <w:tc>
          <w:tcPr>
            <w:tcW w:w="533" w:type="dxa"/>
            <w:tcBorders>
              <w:top w:val="single" w:sz="4" w:space="0" w:color="F37420"/>
              <w:bottom w:val="single" w:sz="4" w:space="0" w:color="F37420"/>
            </w:tcBorders>
          </w:tcPr>
          <w:p w14:paraId="5D51C542" w14:textId="77777777" w:rsidR="00CC0AF7" w:rsidRPr="009B1E06" w:rsidRDefault="00CC0AF7" w:rsidP="00A379E5">
            <w:pPr>
              <w:rPr>
                <w:rFonts w:ascii="Aptos" w:eastAsia="Trebuchet MS" w:hAnsi="Aptos"/>
                <w:color w:val="6A737A"/>
                <w:lang w:val="en-GB"/>
              </w:rPr>
            </w:pPr>
          </w:p>
        </w:tc>
        <w:tc>
          <w:tcPr>
            <w:tcW w:w="5556" w:type="dxa"/>
          </w:tcPr>
          <w:p w14:paraId="250960E0" w14:textId="77777777" w:rsidR="00CC0AF7" w:rsidRPr="009B1E06" w:rsidRDefault="00CC0AF7" w:rsidP="00A379E5">
            <w:pPr>
              <w:rPr>
                <w:rFonts w:ascii="Aptos" w:eastAsia="Trebuchet MS" w:hAnsi="Aptos"/>
                <w:color w:val="6A737A"/>
                <w:lang w:val="en-GB"/>
              </w:rPr>
            </w:pPr>
          </w:p>
        </w:tc>
      </w:tr>
      <w:tr w:rsidR="00CC0AF7" w:rsidRPr="009B1E06" w14:paraId="33B43E12" w14:textId="77777777" w:rsidTr="00DC2325">
        <w:tc>
          <w:tcPr>
            <w:tcW w:w="533" w:type="dxa"/>
            <w:tcBorders>
              <w:top w:val="single" w:sz="4" w:space="0" w:color="F37420"/>
              <w:left w:val="single" w:sz="4" w:space="0" w:color="F37420"/>
              <w:bottom w:val="single" w:sz="4" w:space="0" w:color="F37420"/>
              <w:right w:val="single" w:sz="4" w:space="0" w:color="F37420"/>
            </w:tcBorders>
          </w:tcPr>
          <w:p w14:paraId="7C8C6B9E"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32098EB3"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agree</w:t>
            </w:r>
          </w:p>
        </w:tc>
      </w:tr>
      <w:tr w:rsidR="00CC0AF7" w:rsidRPr="009B1E06" w14:paraId="5ED5ECF5" w14:textId="77777777" w:rsidTr="00DC2325">
        <w:tc>
          <w:tcPr>
            <w:tcW w:w="533" w:type="dxa"/>
            <w:tcBorders>
              <w:top w:val="single" w:sz="4" w:space="0" w:color="F37420"/>
              <w:bottom w:val="single" w:sz="4" w:space="0" w:color="F37420"/>
            </w:tcBorders>
          </w:tcPr>
          <w:p w14:paraId="24BE1899" w14:textId="77777777" w:rsidR="00CC0AF7" w:rsidRPr="009B1E06" w:rsidRDefault="00CC0AF7" w:rsidP="00A379E5">
            <w:pPr>
              <w:rPr>
                <w:rFonts w:ascii="Aptos" w:eastAsia="Trebuchet MS" w:hAnsi="Aptos"/>
                <w:color w:val="6A737A"/>
                <w:lang w:val="en-GB"/>
              </w:rPr>
            </w:pPr>
          </w:p>
        </w:tc>
        <w:tc>
          <w:tcPr>
            <w:tcW w:w="5556" w:type="dxa"/>
          </w:tcPr>
          <w:p w14:paraId="2BC27A2D" w14:textId="77777777" w:rsidR="00CC0AF7" w:rsidRPr="009B1E06" w:rsidRDefault="00CC0AF7" w:rsidP="00A379E5">
            <w:pPr>
              <w:rPr>
                <w:rFonts w:ascii="Aptos" w:eastAsia="Trebuchet MS" w:hAnsi="Aptos"/>
                <w:color w:val="6A737A"/>
                <w:lang w:val="en-GB"/>
              </w:rPr>
            </w:pPr>
          </w:p>
        </w:tc>
      </w:tr>
      <w:tr w:rsidR="00CC0AF7" w:rsidRPr="009B1E06" w14:paraId="0EE7E60B" w14:textId="77777777" w:rsidTr="00DC2325">
        <w:tc>
          <w:tcPr>
            <w:tcW w:w="533" w:type="dxa"/>
            <w:tcBorders>
              <w:top w:val="single" w:sz="4" w:space="0" w:color="F37420"/>
              <w:left w:val="single" w:sz="4" w:space="0" w:color="F37420"/>
              <w:bottom w:val="single" w:sz="4" w:space="0" w:color="F37420"/>
              <w:right w:val="single" w:sz="4" w:space="0" w:color="F37420"/>
            </w:tcBorders>
          </w:tcPr>
          <w:p w14:paraId="4FF06053"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53AC2A84"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don’t know</w:t>
            </w:r>
          </w:p>
        </w:tc>
      </w:tr>
      <w:tr w:rsidR="00CC0AF7" w:rsidRPr="009B1E06" w14:paraId="71EDACB8" w14:textId="77777777" w:rsidTr="00DC2325">
        <w:tc>
          <w:tcPr>
            <w:tcW w:w="533" w:type="dxa"/>
            <w:tcBorders>
              <w:top w:val="single" w:sz="4" w:space="0" w:color="F37420"/>
              <w:bottom w:val="single" w:sz="4" w:space="0" w:color="F37420"/>
            </w:tcBorders>
          </w:tcPr>
          <w:p w14:paraId="7170F089" w14:textId="77777777" w:rsidR="00CC0AF7" w:rsidRPr="009B1E06" w:rsidRDefault="00CC0AF7" w:rsidP="00A379E5">
            <w:pPr>
              <w:rPr>
                <w:rFonts w:ascii="Aptos" w:eastAsia="Trebuchet MS" w:hAnsi="Aptos"/>
                <w:color w:val="6A737A"/>
                <w:lang w:val="en-GB"/>
              </w:rPr>
            </w:pPr>
          </w:p>
        </w:tc>
        <w:tc>
          <w:tcPr>
            <w:tcW w:w="5556" w:type="dxa"/>
          </w:tcPr>
          <w:p w14:paraId="14C8AEFC" w14:textId="77777777" w:rsidR="00CC0AF7" w:rsidRPr="009B1E06" w:rsidRDefault="00CC0AF7" w:rsidP="00A379E5">
            <w:pPr>
              <w:rPr>
                <w:rFonts w:ascii="Aptos" w:eastAsia="Trebuchet MS" w:hAnsi="Aptos"/>
                <w:color w:val="6A737A"/>
                <w:lang w:val="en-GB"/>
              </w:rPr>
            </w:pPr>
          </w:p>
        </w:tc>
      </w:tr>
      <w:tr w:rsidR="00CC0AF7" w:rsidRPr="009B1E06" w14:paraId="15C4CBA7" w14:textId="77777777" w:rsidTr="00DC2325">
        <w:tc>
          <w:tcPr>
            <w:tcW w:w="533" w:type="dxa"/>
            <w:tcBorders>
              <w:top w:val="single" w:sz="4" w:space="0" w:color="F37420"/>
              <w:left w:val="single" w:sz="4" w:space="0" w:color="F37420"/>
              <w:bottom w:val="single" w:sz="4" w:space="0" w:color="F37420"/>
              <w:right w:val="single" w:sz="4" w:space="0" w:color="F37420"/>
            </w:tcBorders>
          </w:tcPr>
          <w:p w14:paraId="4608115E"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3E8F2D2C"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disagree</w:t>
            </w:r>
          </w:p>
        </w:tc>
      </w:tr>
      <w:tr w:rsidR="00CC0AF7" w:rsidRPr="009B1E06" w14:paraId="35AA7BF4" w14:textId="77777777" w:rsidTr="00DC2325">
        <w:tc>
          <w:tcPr>
            <w:tcW w:w="533" w:type="dxa"/>
            <w:tcBorders>
              <w:top w:val="single" w:sz="4" w:space="0" w:color="F37420"/>
              <w:bottom w:val="single" w:sz="4" w:space="0" w:color="F37420"/>
            </w:tcBorders>
          </w:tcPr>
          <w:p w14:paraId="39C570E7" w14:textId="77777777" w:rsidR="00CC0AF7" w:rsidRPr="009B1E06" w:rsidRDefault="00CC0AF7" w:rsidP="00A379E5">
            <w:pPr>
              <w:rPr>
                <w:rFonts w:ascii="Aptos" w:eastAsia="Trebuchet MS" w:hAnsi="Aptos"/>
                <w:color w:val="6A737A"/>
                <w:lang w:val="en-GB"/>
              </w:rPr>
            </w:pPr>
          </w:p>
        </w:tc>
        <w:tc>
          <w:tcPr>
            <w:tcW w:w="5556" w:type="dxa"/>
          </w:tcPr>
          <w:p w14:paraId="66892056" w14:textId="77777777" w:rsidR="00CC0AF7" w:rsidRPr="009B1E06" w:rsidRDefault="00CC0AF7" w:rsidP="00A379E5">
            <w:pPr>
              <w:rPr>
                <w:rFonts w:ascii="Aptos" w:eastAsia="Trebuchet MS" w:hAnsi="Aptos"/>
                <w:color w:val="6A737A"/>
                <w:lang w:val="en-GB"/>
              </w:rPr>
            </w:pPr>
          </w:p>
        </w:tc>
      </w:tr>
      <w:tr w:rsidR="00CC0AF7" w:rsidRPr="009B1E06" w14:paraId="7E59888C" w14:textId="77777777" w:rsidTr="00DC2325">
        <w:tc>
          <w:tcPr>
            <w:tcW w:w="533" w:type="dxa"/>
            <w:tcBorders>
              <w:top w:val="single" w:sz="4" w:space="0" w:color="F37420"/>
              <w:left w:val="single" w:sz="4" w:space="0" w:color="F37420"/>
              <w:bottom w:val="single" w:sz="4" w:space="0" w:color="F37420"/>
              <w:right w:val="single" w:sz="4" w:space="0" w:color="F37420"/>
            </w:tcBorders>
          </w:tcPr>
          <w:p w14:paraId="68620B04"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144D8E51"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strongly disagree</w:t>
            </w:r>
          </w:p>
        </w:tc>
      </w:tr>
    </w:tbl>
    <w:p w14:paraId="28BC1E44" w14:textId="47CEB1E6" w:rsidR="00CE1437" w:rsidRPr="009B1E06" w:rsidRDefault="00CE1437" w:rsidP="00CC0AF7">
      <w:pPr>
        <w:rPr>
          <w:rFonts w:ascii="Aptos" w:hAnsi="Aptos"/>
          <w:color w:val="6A737A"/>
          <w:lang w:val="en-GB"/>
        </w:rPr>
      </w:pPr>
    </w:p>
    <w:p w14:paraId="53E1E23B" w14:textId="4EFBFF13" w:rsidR="00CE1437" w:rsidRPr="009B1E06" w:rsidRDefault="00CC0AF7" w:rsidP="0031482D">
      <w:pPr>
        <w:rPr>
          <w:rFonts w:ascii="Aptos" w:eastAsia="Trebuchet MS" w:hAnsi="Aptos"/>
          <w:color w:val="6A737A"/>
          <w:lang w:val="en-GB"/>
        </w:rPr>
      </w:pPr>
      <w:r w:rsidRPr="009B1E06">
        <w:rPr>
          <w:rFonts w:ascii="Aptos" w:eastAsia="Trebuchet MS" w:hAnsi="Aptos"/>
          <w:color w:val="6A737A"/>
          <w:lang w:val="en-GB"/>
        </w:rPr>
        <w:tab/>
      </w:r>
      <w:r w:rsidR="005C324F" w:rsidRPr="009B1E06">
        <w:rPr>
          <w:rFonts w:ascii="Aptos" w:eastAsia="Trebuchet MS" w:hAnsi="Aptos"/>
          <w:color w:val="6A737A"/>
          <w:lang w:val="en-GB"/>
        </w:rPr>
        <w:t>Further comments</w:t>
      </w:r>
      <w:r w:rsidR="00730887" w:rsidRPr="009B1E06">
        <w:rPr>
          <w:rFonts w:ascii="Aptos" w:eastAsia="Trebuchet MS" w:hAnsi="Aptos"/>
          <w:color w:val="6A737A"/>
          <w:lang w:val="en-GB"/>
        </w:rPr>
        <w:t>:</w:t>
      </w:r>
    </w:p>
    <w:p w14:paraId="1BB0CEDF" w14:textId="77777777" w:rsidR="00CE1437" w:rsidRPr="003D6A1F" w:rsidRDefault="00CE1437" w:rsidP="0031482D">
      <w:pPr>
        <w:rPr>
          <w:rFonts w:ascii="Aptos" w:hAnsi="Aptos"/>
          <w:color w:val="6A737A"/>
          <w:sz w:val="12"/>
          <w:szCs w:val="12"/>
          <w:lang w:val="en-GB"/>
        </w:rPr>
      </w:pPr>
    </w:p>
    <w:tbl>
      <w:tblPr>
        <w:tblStyle w:val="TableGrid"/>
        <w:tblW w:w="4713" w:type="pct"/>
        <w:tblInd w:w="71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776"/>
      </w:tblGrid>
      <w:tr w:rsidR="00CC0AF7" w:rsidRPr="009B1E06" w14:paraId="2F1D386A" w14:textId="77777777" w:rsidTr="009C64C5">
        <w:tc>
          <w:tcPr>
            <w:tcW w:w="5000" w:type="pct"/>
          </w:tcPr>
          <w:p w14:paraId="0C4C681D" w14:textId="77777777" w:rsidR="00CC0AF7" w:rsidRPr="009B1E06" w:rsidRDefault="00CC0AF7" w:rsidP="00CC0AF7">
            <w:pPr>
              <w:rPr>
                <w:rFonts w:ascii="Aptos" w:hAnsi="Aptos"/>
                <w:color w:val="6A737A"/>
                <w:lang w:val="en-GB"/>
              </w:rPr>
            </w:pPr>
            <w:r w:rsidRPr="009B1E06">
              <w:rPr>
                <w:rFonts w:ascii="Aptos" w:hAnsi="Aptos"/>
                <w:color w:val="6A737A"/>
                <w:lang w:val="en-GB"/>
              </w:rPr>
              <w:tab/>
            </w:r>
          </w:p>
          <w:p w14:paraId="3F68B60F" w14:textId="6A42D0C9" w:rsidR="00CC0AF7" w:rsidRPr="009B1E06" w:rsidRDefault="00CC0AF7" w:rsidP="00CC0AF7">
            <w:pPr>
              <w:rPr>
                <w:rFonts w:ascii="Aptos" w:eastAsia="Trebuchet MS" w:hAnsi="Aptos"/>
                <w:color w:val="6A737A"/>
                <w:lang w:val="en-GB"/>
              </w:rPr>
            </w:pPr>
          </w:p>
        </w:tc>
      </w:tr>
    </w:tbl>
    <w:p w14:paraId="302B820D" w14:textId="15F613EC" w:rsidR="00E86A83" w:rsidRPr="009B1E06" w:rsidRDefault="00E86A83" w:rsidP="00CC0AF7">
      <w:pPr>
        <w:rPr>
          <w:rFonts w:ascii="Aptos" w:eastAsia="Trebuchet MS" w:hAnsi="Aptos"/>
          <w:color w:val="6A737A"/>
          <w:lang w:val="en-GB"/>
        </w:rPr>
      </w:pPr>
    </w:p>
    <w:p w14:paraId="54F779A3" w14:textId="2ADAAD16" w:rsidR="00CE1437" w:rsidRPr="009B1E06" w:rsidRDefault="00BE2B1D" w:rsidP="00FE2E27">
      <w:pPr>
        <w:ind w:left="567" w:hanging="567"/>
        <w:jc w:val="both"/>
        <w:rPr>
          <w:rFonts w:ascii="Aptos" w:eastAsia="Trebuchet MS" w:hAnsi="Aptos"/>
          <w:color w:val="6A737A"/>
          <w:lang w:val="en-GB"/>
        </w:rPr>
      </w:pPr>
      <w:r w:rsidRPr="009B1E06">
        <w:rPr>
          <w:rFonts w:ascii="Aptos" w:eastAsia="Trebuchet MS" w:hAnsi="Aptos"/>
          <w:color w:val="6A737A"/>
          <w:lang w:val="en-GB"/>
        </w:rPr>
        <w:t>4</w:t>
      </w:r>
      <w:r w:rsidR="2C2D2FCD" w:rsidRPr="009B1E06">
        <w:rPr>
          <w:rFonts w:ascii="Aptos" w:eastAsia="Trebuchet MS" w:hAnsi="Aptos"/>
          <w:color w:val="6A737A"/>
          <w:lang w:val="en-GB"/>
        </w:rPr>
        <w:t xml:space="preserve">.3     </w:t>
      </w:r>
      <w:r w:rsidR="00730887" w:rsidRPr="009B1E06">
        <w:rPr>
          <w:rFonts w:ascii="Aptos" w:hAnsi="Aptos"/>
          <w:lang w:val="en-GB"/>
        </w:rPr>
        <w:tab/>
      </w:r>
      <w:r w:rsidR="2C2D2FCD" w:rsidRPr="009B1E06">
        <w:rPr>
          <w:rFonts w:ascii="Aptos" w:eastAsia="Trebuchet MS" w:hAnsi="Aptos"/>
          <w:color w:val="6A737A"/>
          <w:lang w:val="en-GB"/>
        </w:rPr>
        <w:t xml:space="preserve">Do you agree </w:t>
      </w:r>
      <w:r w:rsidR="005252FB" w:rsidRPr="009B1E06">
        <w:rPr>
          <w:rFonts w:ascii="Aptos" w:eastAsia="Trebuchet MS" w:hAnsi="Aptos"/>
          <w:color w:val="6A737A"/>
          <w:lang w:val="en-GB"/>
        </w:rPr>
        <w:t xml:space="preserve">or disagree </w:t>
      </w:r>
      <w:r w:rsidR="00250ABC" w:rsidRPr="009B1E06">
        <w:rPr>
          <w:rFonts w:ascii="Aptos" w:eastAsia="Trebuchet MS" w:hAnsi="Aptos"/>
          <w:color w:val="6A737A"/>
          <w:lang w:val="en-GB"/>
        </w:rPr>
        <w:t xml:space="preserve">that generating electricity from renewable sources will provide greater energy </w:t>
      </w:r>
      <w:r w:rsidR="00842767" w:rsidRPr="009B1E06">
        <w:rPr>
          <w:rFonts w:ascii="Aptos" w:eastAsia="Trebuchet MS" w:hAnsi="Aptos"/>
          <w:color w:val="6A737A"/>
          <w:lang w:val="en-GB"/>
        </w:rPr>
        <w:t>independence</w:t>
      </w:r>
      <w:r w:rsidR="00130CA5" w:rsidRPr="009B1E06">
        <w:rPr>
          <w:rFonts w:ascii="Aptos" w:eastAsia="Trebuchet MS" w:hAnsi="Aptos"/>
          <w:color w:val="6A737A"/>
          <w:lang w:val="en-GB"/>
        </w:rPr>
        <w:t xml:space="preserve"> </w:t>
      </w:r>
      <w:r w:rsidR="00842767" w:rsidRPr="009B1E06">
        <w:rPr>
          <w:rFonts w:ascii="Aptos" w:eastAsia="Trebuchet MS" w:hAnsi="Aptos"/>
          <w:color w:val="6A737A"/>
          <w:lang w:val="en-GB"/>
        </w:rPr>
        <w:t>and</w:t>
      </w:r>
      <w:r w:rsidR="00FE2E27" w:rsidRPr="009B1E06">
        <w:rPr>
          <w:rFonts w:ascii="Aptos" w:eastAsia="Trebuchet MS" w:hAnsi="Aptos"/>
          <w:color w:val="6A737A"/>
          <w:lang w:val="en-GB"/>
        </w:rPr>
        <w:t xml:space="preserve"> </w:t>
      </w:r>
      <w:r w:rsidR="00842767" w:rsidRPr="009B1E06">
        <w:rPr>
          <w:rFonts w:ascii="Aptos" w:eastAsia="Trebuchet MS" w:hAnsi="Aptos"/>
          <w:color w:val="6A737A"/>
          <w:lang w:val="en-GB"/>
        </w:rPr>
        <w:t>security for</w:t>
      </w:r>
      <w:r w:rsidR="000A73EA" w:rsidRPr="009B1E06">
        <w:rPr>
          <w:rFonts w:ascii="Aptos" w:eastAsia="Trebuchet MS" w:hAnsi="Aptos"/>
          <w:color w:val="6A737A"/>
          <w:lang w:val="en-GB"/>
        </w:rPr>
        <w:t xml:space="preserve"> </w:t>
      </w:r>
      <w:r w:rsidR="007517F3" w:rsidRPr="009B1E06">
        <w:rPr>
          <w:rFonts w:ascii="Aptos" w:eastAsia="Trebuchet MS" w:hAnsi="Aptos"/>
          <w:color w:val="6A737A"/>
          <w:lang w:val="en-GB"/>
        </w:rPr>
        <w:t>Northern Ireland</w:t>
      </w:r>
      <w:r w:rsidR="7FEA17C8" w:rsidRPr="009B1E06">
        <w:rPr>
          <w:rFonts w:ascii="Aptos" w:eastAsia="Trebuchet MS" w:hAnsi="Aptos"/>
          <w:color w:val="6A737A"/>
          <w:lang w:val="en-GB"/>
        </w:rPr>
        <w:t>?</w:t>
      </w:r>
    </w:p>
    <w:p w14:paraId="6FDD0762" w14:textId="77777777" w:rsidR="00CE1437" w:rsidRPr="009B1E06" w:rsidRDefault="00CE1437" w:rsidP="0031482D">
      <w:pPr>
        <w:rPr>
          <w:rFonts w:ascii="Aptos" w:hAnsi="Aptos"/>
          <w:color w:val="6A737A"/>
          <w:lang w:val="en-GB"/>
        </w:rPr>
      </w:pPr>
    </w:p>
    <w:p w14:paraId="3502560E" w14:textId="760318D8" w:rsidR="00F15078" w:rsidRPr="009B1E06" w:rsidRDefault="00F15078" w:rsidP="0031482D">
      <w:pPr>
        <w:rPr>
          <w:rFonts w:ascii="Aptos" w:hAnsi="Aptos"/>
          <w:color w:val="6A737A"/>
          <w:lang w:val="en-GB"/>
        </w:rPr>
        <w:sectPr w:rsidR="00F15078" w:rsidRPr="009B1E06"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56"/>
      </w:tblGrid>
      <w:tr w:rsidR="00CC0AF7" w:rsidRPr="009B1E06" w14:paraId="7DD00B3A" w14:textId="77777777" w:rsidTr="00DC2325">
        <w:tc>
          <w:tcPr>
            <w:tcW w:w="533" w:type="dxa"/>
            <w:tcBorders>
              <w:top w:val="single" w:sz="4" w:space="0" w:color="F37420"/>
              <w:left w:val="single" w:sz="4" w:space="0" w:color="F37420"/>
              <w:bottom w:val="single" w:sz="4" w:space="0" w:color="F37420"/>
              <w:right w:val="single" w:sz="4" w:space="0" w:color="F37420"/>
            </w:tcBorders>
          </w:tcPr>
          <w:p w14:paraId="32E89819"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201FC4DD"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strongly agree</w:t>
            </w:r>
          </w:p>
        </w:tc>
      </w:tr>
      <w:tr w:rsidR="00CC0AF7" w:rsidRPr="009B1E06" w14:paraId="243C6F15" w14:textId="77777777" w:rsidTr="00DC2325">
        <w:trPr>
          <w:trHeight w:val="20"/>
        </w:trPr>
        <w:tc>
          <w:tcPr>
            <w:tcW w:w="533" w:type="dxa"/>
            <w:tcBorders>
              <w:top w:val="single" w:sz="4" w:space="0" w:color="F37420"/>
              <w:bottom w:val="single" w:sz="4" w:space="0" w:color="F37420"/>
            </w:tcBorders>
          </w:tcPr>
          <w:p w14:paraId="314BB212" w14:textId="77777777" w:rsidR="00CC0AF7" w:rsidRPr="009B1E06" w:rsidRDefault="00CC0AF7" w:rsidP="00A379E5">
            <w:pPr>
              <w:rPr>
                <w:rFonts w:ascii="Aptos" w:eastAsia="Trebuchet MS" w:hAnsi="Aptos"/>
                <w:color w:val="6A737A"/>
                <w:lang w:val="en-GB"/>
              </w:rPr>
            </w:pPr>
          </w:p>
        </w:tc>
        <w:tc>
          <w:tcPr>
            <w:tcW w:w="5556" w:type="dxa"/>
          </w:tcPr>
          <w:p w14:paraId="3FFB3C13" w14:textId="77777777" w:rsidR="00CC0AF7" w:rsidRPr="009B1E06" w:rsidRDefault="00CC0AF7" w:rsidP="00A379E5">
            <w:pPr>
              <w:rPr>
                <w:rFonts w:ascii="Aptos" w:eastAsia="Trebuchet MS" w:hAnsi="Aptos"/>
                <w:color w:val="6A737A"/>
                <w:lang w:val="en-GB"/>
              </w:rPr>
            </w:pPr>
          </w:p>
        </w:tc>
      </w:tr>
      <w:tr w:rsidR="00CC0AF7" w:rsidRPr="009B1E06" w14:paraId="7BACAAEE" w14:textId="77777777" w:rsidTr="00DC2325">
        <w:tc>
          <w:tcPr>
            <w:tcW w:w="533" w:type="dxa"/>
            <w:tcBorders>
              <w:top w:val="single" w:sz="4" w:space="0" w:color="F37420"/>
              <w:left w:val="single" w:sz="4" w:space="0" w:color="F37420"/>
              <w:bottom w:val="single" w:sz="4" w:space="0" w:color="F37420"/>
              <w:right w:val="single" w:sz="4" w:space="0" w:color="F37420"/>
            </w:tcBorders>
          </w:tcPr>
          <w:p w14:paraId="3D7E4BBA"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312BE2E8"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agree</w:t>
            </w:r>
          </w:p>
        </w:tc>
      </w:tr>
      <w:tr w:rsidR="00CC0AF7" w:rsidRPr="009B1E06" w14:paraId="2180A843" w14:textId="77777777" w:rsidTr="00DC2325">
        <w:tc>
          <w:tcPr>
            <w:tcW w:w="533" w:type="dxa"/>
            <w:tcBorders>
              <w:top w:val="single" w:sz="4" w:space="0" w:color="F37420"/>
              <w:bottom w:val="single" w:sz="4" w:space="0" w:color="F37420"/>
            </w:tcBorders>
          </w:tcPr>
          <w:p w14:paraId="2A2665B2" w14:textId="77777777" w:rsidR="00CC0AF7" w:rsidRPr="009B1E06" w:rsidRDefault="00CC0AF7" w:rsidP="00A379E5">
            <w:pPr>
              <w:rPr>
                <w:rFonts w:ascii="Aptos" w:eastAsia="Trebuchet MS" w:hAnsi="Aptos"/>
                <w:color w:val="6A737A"/>
                <w:lang w:val="en-GB"/>
              </w:rPr>
            </w:pPr>
          </w:p>
        </w:tc>
        <w:tc>
          <w:tcPr>
            <w:tcW w:w="5556" w:type="dxa"/>
          </w:tcPr>
          <w:p w14:paraId="1E18339C" w14:textId="77777777" w:rsidR="00CC0AF7" w:rsidRPr="009B1E06" w:rsidRDefault="00CC0AF7" w:rsidP="00A379E5">
            <w:pPr>
              <w:rPr>
                <w:rFonts w:ascii="Aptos" w:eastAsia="Trebuchet MS" w:hAnsi="Aptos"/>
                <w:color w:val="6A737A"/>
                <w:lang w:val="en-GB"/>
              </w:rPr>
            </w:pPr>
          </w:p>
        </w:tc>
      </w:tr>
      <w:tr w:rsidR="00CC0AF7" w:rsidRPr="009B1E06" w14:paraId="6062C6D3" w14:textId="77777777" w:rsidTr="00DC2325">
        <w:tc>
          <w:tcPr>
            <w:tcW w:w="533" w:type="dxa"/>
            <w:tcBorders>
              <w:top w:val="single" w:sz="4" w:space="0" w:color="F37420"/>
              <w:left w:val="single" w:sz="4" w:space="0" w:color="F37420"/>
              <w:bottom w:val="single" w:sz="4" w:space="0" w:color="F37420"/>
              <w:right w:val="single" w:sz="4" w:space="0" w:color="F37420"/>
            </w:tcBorders>
          </w:tcPr>
          <w:p w14:paraId="5FC3DBD8"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77D5CE93"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don’t know</w:t>
            </w:r>
          </w:p>
        </w:tc>
      </w:tr>
      <w:tr w:rsidR="00CC0AF7" w:rsidRPr="009B1E06" w14:paraId="63A4D3E0" w14:textId="77777777" w:rsidTr="00DC2325">
        <w:tc>
          <w:tcPr>
            <w:tcW w:w="533" w:type="dxa"/>
            <w:tcBorders>
              <w:top w:val="single" w:sz="4" w:space="0" w:color="F37420"/>
              <w:bottom w:val="single" w:sz="4" w:space="0" w:color="F37420"/>
            </w:tcBorders>
          </w:tcPr>
          <w:p w14:paraId="48727C5F" w14:textId="77777777" w:rsidR="00CC0AF7" w:rsidRPr="009B1E06" w:rsidRDefault="00CC0AF7" w:rsidP="00A379E5">
            <w:pPr>
              <w:rPr>
                <w:rFonts w:ascii="Aptos" w:eastAsia="Trebuchet MS" w:hAnsi="Aptos"/>
                <w:color w:val="6A737A"/>
                <w:lang w:val="en-GB"/>
              </w:rPr>
            </w:pPr>
          </w:p>
        </w:tc>
        <w:tc>
          <w:tcPr>
            <w:tcW w:w="5556" w:type="dxa"/>
          </w:tcPr>
          <w:p w14:paraId="6B1A1BAE" w14:textId="77777777" w:rsidR="00CC0AF7" w:rsidRPr="009B1E06" w:rsidRDefault="00CC0AF7" w:rsidP="00A379E5">
            <w:pPr>
              <w:rPr>
                <w:rFonts w:ascii="Aptos" w:eastAsia="Trebuchet MS" w:hAnsi="Aptos"/>
                <w:color w:val="6A737A"/>
                <w:lang w:val="en-GB"/>
              </w:rPr>
            </w:pPr>
          </w:p>
        </w:tc>
      </w:tr>
      <w:tr w:rsidR="00CC0AF7" w:rsidRPr="009B1E06" w14:paraId="1D181A3A" w14:textId="77777777" w:rsidTr="00DC2325">
        <w:tc>
          <w:tcPr>
            <w:tcW w:w="533" w:type="dxa"/>
            <w:tcBorders>
              <w:top w:val="single" w:sz="4" w:space="0" w:color="F37420"/>
              <w:left w:val="single" w:sz="4" w:space="0" w:color="F37420"/>
              <w:bottom w:val="single" w:sz="4" w:space="0" w:color="F37420"/>
              <w:right w:val="single" w:sz="4" w:space="0" w:color="F37420"/>
            </w:tcBorders>
          </w:tcPr>
          <w:p w14:paraId="45612758"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3B2F352F"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disagree</w:t>
            </w:r>
          </w:p>
        </w:tc>
      </w:tr>
      <w:tr w:rsidR="00CC0AF7" w:rsidRPr="009B1E06" w14:paraId="7AA1E989" w14:textId="77777777" w:rsidTr="00DC2325">
        <w:tc>
          <w:tcPr>
            <w:tcW w:w="533" w:type="dxa"/>
            <w:tcBorders>
              <w:top w:val="single" w:sz="4" w:space="0" w:color="F37420"/>
              <w:bottom w:val="single" w:sz="4" w:space="0" w:color="F37420"/>
            </w:tcBorders>
          </w:tcPr>
          <w:p w14:paraId="40B2E7DB" w14:textId="77777777" w:rsidR="00CC0AF7" w:rsidRPr="009B1E06" w:rsidRDefault="00CC0AF7" w:rsidP="00A379E5">
            <w:pPr>
              <w:rPr>
                <w:rFonts w:ascii="Aptos" w:eastAsia="Trebuchet MS" w:hAnsi="Aptos"/>
                <w:color w:val="6A737A"/>
                <w:lang w:val="en-GB"/>
              </w:rPr>
            </w:pPr>
          </w:p>
        </w:tc>
        <w:tc>
          <w:tcPr>
            <w:tcW w:w="5556" w:type="dxa"/>
          </w:tcPr>
          <w:p w14:paraId="2A758CA9" w14:textId="77777777" w:rsidR="00CC0AF7" w:rsidRPr="009B1E06" w:rsidRDefault="00CC0AF7" w:rsidP="00A379E5">
            <w:pPr>
              <w:rPr>
                <w:rFonts w:ascii="Aptos" w:eastAsia="Trebuchet MS" w:hAnsi="Aptos"/>
                <w:color w:val="6A737A"/>
                <w:lang w:val="en-GB"/>
              </w:rPr>
            </w:pPr>
          </w:p>
        </w:tc>
      </w:tr>
      <w:tr w:rsidR="00CC0AF7" w:rsidRPr="009B1E06" w14:paraId="4BECA3DF" w14:textId="77777777" w:rsidTr="00DC2325">
        <w:tc>
          <w:tcPr>
            <w:tcW w:w="533" w:type="dxa"/>
            <w:tcBorders>
              <w:top w:val="single" w:sz="4" w:space="0" w:color="F37420"/>
              <w:left w:val="single" w:sz="4" w:space="0" w:color="F37420"/>
              <w:bottom w:val="single" w:sz="4" w:space="0" w:color="F37420"/>
              <w:right w:val="single" w:sz="4" w:space="0" w:color="F37420"/>
            </w:tcBorders>
          </w:tcPr>
          <w:p w14:paraId="30892B2D" w14:textId="77777777" w:rsidR="00CC0AF7" w:rsidRPr="009B1E06" w:rsidRDefault="00CC0AF7" w:rsidP="00A379E5">
            <w:pPr>
              <w:rPr>
                <w:rFonts w:ascii="Aptos" w:eastAsia="Trebuchet MS" w:hAnsi="Aptos"/>
                <w:color w:val="6A737A"/>
                <w:lang w:val="en-GB"/>
              </w:rPr>
            </w:pPr>
          </w:p>
        </w:tc>
        <w:tc>
          <w:tcPr>
            <w:tcW w:w="5556" w:type="dxa"/>
            <w:tcBorders>
              <w:left w:val="single" w:sz="4" w:space="0" w:color="F37420"/>
            </w:tcBorders>
          </w:tcPr>
          <w:p w14:paraId="194A214F" w14:textId="77777777" w:rsidR="00CC0AF7" w:rsidRPr="009B1E06" w:rsidRDefault="00CC0AF7" w:rsidP="00A379E5">
            <w:pPr>
              <w:rPr>
                <w:rFonts w:ascii="Aptos" w:eastAsia="Trebuchet MS" w:hAnsi="Aptos"/>
                <w:color w:val="6A737A"/>
                <w:lang w:val="en-GB"/>
              </w:rPr>
            </w:pPr>
            <w:r w:rsidRPr="009B1E06">
              <w:rPr>
                <w:rFonts w:ascii="Aptos" w:eastAsia="Trebuchet MS" w:hAnsi="Aptos"/>
                <w:color w:val="6A737A"/>
                <w:lang w:val="en-GB"/>
              </w:rPr>
              <w:t>I strongly disagree</w:t>
            </w:r>
          </w:p>
        </w:tc>
      </w:tr>
    </w:tbl>
    <w:p w14:paraId="3BE6207B" w14:textId="77777777" w:rsidR="00CE1437" w:rsidRPr="009B1E06" w:rsidRDefault="00CE1437" w:rsidP="0031482D">
      <w:pPr>
        <w:rPr>
          <w:rFonts w:ascii="Aptos" w:hAnsi="Aptos"/>
          <w:color w:val="6A737A"/>
          <w:lang w:val="en-GB"/>
        </w:rPr>
      </w:pPr>
    </w:p>
    <w:p w14:paraId="0678DBB7" w14:textId="5D75A10F" w:rsidR="00CE1437" w:rsidRPr="009B1E06" w:rsidRDefault="00CC0AF7" w:rsidP="0031482D">
      <w:pPr>
        <w:rPr>
          <w:rFonts w:ascii="Aptos" w:eastAsia="Trebuchet MS" w:hAnsi="Aptos"/>
          <w:color w:val="6A737A"/>
          <w:lang w:val="en-GB"/>
        </w:rPr>
      </w:pPr>
      <w:r w:rsidRPr="009B1E06">
        <w:rPr>
          <w:rFonts w:ascii="Aptos" w:eastAsia="Trebuchet MS" w:hAnsi="Aptos"/>
          <w:color w:val="6A737A"/>
          <w:lang w:val="en-GB"/>
        </w:rPr>
        <w:tab/>
      </w:r>
      <w:r w:rsidR="005C324F" w:rsidRPr="009B1E06">
        <w:rPr>
          <w:rFonts w:ascii="Aptos" w:eastAsia="Trebuchet MS" w:hAnsi="Aptos"/>
          <w:color w:val="6A737A"/>
          <w:lang w:val="en-GB"/>
        </w:rPr>
        <w:t>Further comments</w:t>
      </w:r>
      <w:r w:rsidR="00730887" w:rsidRPr="009B1E06">
        <w:rPr>
          <w:rFonts w:ascii="Aptos" w:eastAsia="Trebuchet MS" w:hAnsi="Aptos"/>
          <w:color w:val="6A737A"/>
          <w:lang w:val="en-GB"/>
        </w:rPr>
        <w:t>:</w:t>
      </w:r>
    </w:p>
    <w:p w14:paraId="247A8C5F" w14:textId="77777777" w:rsidR="00CC0AF7" w:rsidRPr="003D6A1F" w:rsidRDefault="00CC0AF7" w:rsidP="0031482D">
      <w:pPr>
        <w:rPr>
          <w:rFonts w:ascii="Aptos" w:hAnsi="Aptos"/>
          <w:color w:val="6A737A"/>
          <w:sz w:val="12"/>
          <w:szCs w:val="12"/>
          <w:lang w:val="en-GB"/>
        </w:rPr>
      </w:pPr>
      <w:r w:rsidRPr="003D6A1F">
        <w:rPr>
          <w:rFonts w:ascii="Aptos" w:hAnsi="Aptos"/>
          <w:color w:val="6A737A"/>
          <w:sz w:val="12"/>
          <w:szCs w:val="12"/>
          <w:lang w:val="en-GB"/>
        </w:rPr>
        <w:tab/>
      </w:r>
    </w:p>
    <w:tbl>
      <w:tblPr>
        <w:tblStyle w:val="TableGrid"/>
        <w:tblW w:w="4691" w:type="pct"/>
        <w:tblInd w:w="758"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735"/>
      </w:tblGrid>
      <w:tr w:rsidR="00CC0AF7" w:rsidRPr="009B1E06" w14:paraId="1C529C93" w14:textId="77777777" w:rsidTr="00F50C39">
        <w:tc>
          <w:tcPr>
            <w:tcW w:w="5000" w:type="pct"/>
          </w:tcPr>
          <w:p w14:paraId="53B4DBE4" w14:textId="77777777" w:rsidR="00CC0AF7" w:rsidRPr="009B1E06" w:rsidRDefault="00CC0AF7" w:rsidP="0031482D">
            <w:pPr>
              <w:rPr>
                <w:rFonts w:ascii="Aptos" w:hAnsi="Aptos"/>
                <w:color w:val="6A737A"/>
                <w:lang w:val="en-GB"/>
              </w:rPr>
            </w:pPr>
          </w:p>
          <w:p w14:paraId="06C7068A" w14:textId="5C64AF3D" w:rsidR="00CC0AF7" w:rsidRPr="009B1E06" w:rsidRDefault="00CC0AF7" w:rsidP="0031482D">
            <w:pPr>
              <w:rPr>
                <w:rFonts w:ascii="Aptos" w:hAnsi="Aptos"/>
                <w:color w:val="6A737A"/>
                <w:lang w:val="en-GB"/>
              </w:rPr>
            </w:pPr>
          </w:p>
        </w:tc>
      </w:tr>
    </w:tbl>
    <w:p w14:paraId="13FE1F82" w14:textId="3E0491AA" w:rsidR="005C324F" w:rsidRPr="009B1E06" w:rsidRDefault="00BE2B1D" w:rsidP="00250ABC">
      <w:pPr>
        <w:tabs>
          <w:tab w:val="left" w:pos="567"/>
        </w:tabs>
        <w:ind w:left="567" w:hanging="567"/>
        <w:rPr>
          <w:rFonts w:ascii="Aptos" w:eastAsia="Trebuchet MS" w:hAnsi="Aptos"/>
          <w:color w:val="6A737A"/>
          <w:lang w:val="en-GB"/>
        </w:rPr>
      </w:pPr>
      <w:r w:rsidRPr="009B1E06">
        <w:rPr>
          <w:rFonts w:ascii="Aptos" w:eastAsia="Trebuchet MS" w:hAnsi="Aptos"/>
          <w:color w:val="6A737A"/>
          <w:lang w:val="en-GB"/>
        </w:rPr>
        <w:lastRenderedPageBreak/>
        <w:t>4</w:t>
      </w:r>
      <w:r w:rsidR="005C324F" w:rsidRPr="009B1E06">
        <w:rPr>
          <w:rFonts w:ascii="Aptos" w:eastAsia="Trebuchet MS" w:hAnsi="Aptos"/>
          <w:color w:val="6A737A"/>
          <w:lang w:val="en-GB"/>
        </w:rPr>
        <w:t>.</w:t>
      </w:r>
      <w:r w:rsidR="00045A21" w:rsidRPr="009B1E06">
        <w:rPr>
          <w:rFonts w:ascii="Aptos" w:eastAsia="Trebuchet MS" w:hAnsi="Aptos"/>
          <w:color w:val="6A737A"/>
          <w:lang w:val="en-GB"/>
        </w:rPr>
        <w:t>4</w:t>
      </w:r>
      <w:r w:rsidR="005C324F" w:rsidRPr="009B1E06">
        <w:rPr>
          <w:rFonts w:ascii="Aptos" w:eastAsia="Trebuchet MS" w:hAnsi="Aptos"/>
          <w:color w:val="6A737A"/>
          <w:lang w:val="en-GB"/>
        </w:rPr>
        <w:t xml:space="preserve">     </w:t>
      </w:r>
      <w:r w:rsidR="005C324F" w:rsidRPr="009B1E06">
        <w:rPr>
          <w:rFonts w:ascii="Aptos" w:hAnsi="Aptos"/>
          <w:lang w:val="en-GB"/>
        </w:rPr>
        <w:tab/>
      </w:r>
      <w:r w:rsidR="005C324F" w:rsidRPr="009B1E06">
        <w:rPr>
          <w:rFonts w:ascii="Aptos" w:eastAsia="Trebuchet MS" w:hAnsi="Aptos"/>
          <w:color w:val="6A737A"/>
          <w:lang w:val="en-GB"/>
        </w:rPr>
        <w:t xml:space="preserve">Do you agree </w:t>
      </w:r>
      <w:r w:rsidR="005252FB" w:rsidRPr="009B1E06">
        <w:rPr>
          <w:rFonts w:ascii="Aptos" w:eastAsia="Trebuchet MS" w:hAnsi="Aptos"/>
          <w:color w:val="6A737A"/>
          <w:lang w:val="en-GB"/>
        </w:rPr>
        <w:t xml:space="preserve">or disagree </w:t>
      </w:r>
      <w:r w:rsidR="005C324F" w:rsidRPr="009B1E06">
        <w:rPr>
          <w:rFonts w:ascii="Aptos" w:eastAsia="Trebuchet MS" w:hAnsi="Aptos"/>
          <w:color w:val="6A737A"/>
          <w:lang w:val="en-GB"/>
        </w:rPr>
        <w:t xml:space="preserve">that we need to develop </w:t>
      </w:r>
      <w:r w:rsidR="00250ABC" w:rsidRPr="009B1E06">
        <w:rPr>
          <w:rFonts w:ascii="Aptos" w:eastAsia="Trebuchet MS" w:hAnsi="Aptos"/>
          <w:color w:val="6A737A"/>
          <w:lang w:val="en-GB"/>
        </w:rPr>
        <w:t>energy storage projects to create a more stable and secure electricity system, supporting the rollout of zero carbon energy?</w:t>
      </w:r>
    </w:p>
    <w:p w14:paraId="170B8962" w14:textId="77777777" w:rsidR="005C324F" w:rsidRPr="009B1E06" w:rsidRDefault="005C324F" w:rsidP="005C324F">
      <w:pPr>
        <w:rPr>
          <w:rFonts w:ascii="Aptos" w:hAnsi="Aptos"/>
          <w:color w:val="6A737A"/>
          <w:lang w:val="en-GB"/>
        </w:rPr>
      </w:pPr>
    </w:p>
    <w:p w14:paraId="30A22F32" w14:textId="77777777" w:rsidR="005C324F" w:rsidRPr="009B1E06" w:rsidRDefault="005C324F" w:rsidP="005C324F">
      <w:pPr>
        <w:rPr>
          <w:rFonts w:ascii="Aptos" w:hAnsi="Aptos"/>
          <w:color w:val="6A737A"/>
          <w:lang w:val="en-GB"/>
        </w:rPr>
        <w:sectPr w:rsidR="005C324F" w:rsidRPr="009B1E06"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56"/>
      </w:tblGrid>
      <w:tr w:rsidR="005C324F" w:rsidRPr="009B1E06" w14:paraId="2A756741" w14:textId="77777777" w:rsidTr="00DC2325">
        <w:tc>
          <w:tcPr>
            <w:tcW w:w="533" w:type="dxa"/>
            <w:tcBorders>
              <w:top w:val="single" w:sz="4" w:space="0" w:color="F37420"/>
              <w:left w:val="single" w:sz="4" w:space="0" w:color="F37420"/>
              <w:bottom w:val="single" w:sz="4" w:space="0" w:color="F37420"/>
              <w:right w:val="single" w:sz="4" w:space="0" w:color="F37420"/>
            </w:tcBorders>
          </w:tcPr>
          <w:p w14:paraId="58F96CA6" w14:textId="77777777" w:rsidR="005C324F" w:rsidRPr="009B1E06" w:rsidRDefault="005C324F" w:rsidP="00A379E5">
            <w:pPr>
              <w:rPr>
                <w:rFonts w:ascii="Aptos" w:eastAsia="Trebuchet MS" w:hAnsi="Aptos"/>
                <w:color w:val="6A737A"/>
                <w:lang w:val="en-GB"/>
              </w:rPr>
            </w:pPr>
          </w:p>
        </w:tc>
        <w:tc>
          <w:tcPr>
            <w:tcW w:w="5556" w:type="dxa"/>
            <w:tcBorders>
              <w:left w:val="single" w:sz="4" w:space="0" w:color="F37420"/>
            </w:tcBorders>
          </w:tcPr>
          <w:p w14:paraId="73CA1430" w14:textId="77777777" w:rsidR="005C324F" w:rsidRPr="009B1E06" w:rsidRDefault="005C324F" w:rsidP="00A379E5">
            <w:pPr>
              <w:rPr>
                <w:rFonts w:ascii="Aptos" w:eastAsia="Trebuchet MS" w:hAnsi="Aptos"/>
                <w:color w:val="6A737A"/>
                <w:lang w:val="en-GB"/>
              </w:rPr>
            </w:pPr>
            <w:r w:rsidRPr="009B1E06">
              <w:rPr>
                <w:rFonts w:ascii="Aptos" w:eastAsia="Trebuchet MS" w:hAnsi="Aptos"/>
                <w:color w:val="6A737A"/>
                <w:lang w:val="en-GB"/>
              </w:rPr>
              <w:t>I strongly agree</w:t>
            </w:r>
          </w:p>
        </w:tc>
      </w:tr>
      <w:tr w:rsidR="005C324F" w:rsidRPr="009B1E06" w14:paraId="0996EAEB" w14:textId="77777777" w:rsidTr="00DC2325">
        <w:trPr>
          <w:trHeight w:val="20"/>
        </w:trPr>
        <w:tc>
          <w:tcPr>
            <w:tcW w:w="533" w:type="dxa"/>
            <w:tcBorders>
              <w:top w:val="single" w:sz="4" w:space="0" w:color="F37420"/>
              <w:bottom w:val="single" w:sz="4" w:space="0" w:color="F37420"/>
            </w:tcBorders>
          </w:tcPr>
          <w:p w14:paraId="7506FF27" w14:textId="77777777" w:rsidR="005C324F" w:rsidRPr="009B1E06" w:rsidRDefault="005C324F" w:rsidP="00A379E5">
            <w:pPr>
              <w:rPr>
                <w:rFonts w:ascii="Aptos" w:eastAsia="Trebuchet MS" w:hAnsi="Aptos"/>
                <w:color w:val="6A737A"/>
                <w:lang w:val="en-GB"/>
              </w:rPr>
            </w:pPr>
          </w:p>
        </w:tc>
        <w:tc>
          <w:tcPr>
            <w:tcW w:w="5556" w:type="dxa"/>
          </w:tcPr>
          <w:p w14:paraId="28777381" w14:textId="77777777" w:rsidR="005C324F" w:rsidRPr="009B1E06" w:rsidRDefault="005C324F" w:rsidP="00A379E5">
            <w:pPr>
              <w:rPr>
                <w:rFonts w:ascii="Aptos" w:eastAsia="Trebuchet MS" w:hAnsi="Aptos"/>
                <w:color w:val="6A737A"/>
                <w:lang w:val="en-GB"/>
              </w:rPr>
            </w:pPr>
          </w:p>
        </w:tc>
      </w:tr>
      <w:tr w:rsidR="005C324F" w:rsidRPr="009B1E06" w14:paraId="0E838AFF" w14:textId="77777777" w:rsidTr="00DC2325">
        <w:tc>
          <w:tcPr>
            <w:tcW w:w="533" w:type="dxa"/>
            <w:tcBorders>
              <w:top w:val="single" w:sz="4" w:space="0" w:color="F37420"/>
              <w:left w:val="single" w:sz="4" w:space="0" w:color="F37420"/>
              <w:bottom w:val="single" w:sz="4" w:space="0" w:color="F37420"/>
              <w:right w:val="single" w:sz="4" w:space="0" w:color="F37420"/>
            </w:tcBorders>
          </w:tcPr>
          <w:p w14:paraId="7DBEDEAF" w14:textId="77777777" w:rsidR="005C324F" w:rsidRPr="009B1E06" w:rsidRDefault="005C324F" w:rsidP="00A379E5">
            <w:pPr>
              <w:rPr>
                <w:rFonts w:ascii="Aptos" w:eastAsia="Trebuchet MS" w:hAnsi="Aptos"/>
                <w:color w:val="6A737A"/>
                <w:lang w:val="en-GB"/>
              </w:rPr>
            </w:pPr>
          </w:p>
        </w:tc>
        <w:tc>
          <w:tcPr>
            <w:tcW w:w="5556" w:type="dxa"/>
            <w:tcBorders>
              <w:left w:val="single" w:sz="4" w:space="0" w:color="F37420"/>
            </w:tcBorders>
          </w:tcPr>
          <w:p w14:paraId="1E71CAF3" w14:textId="77777777" w:rsidR="005C324F" w:rsidRPr="009B1E06" w:rsidRDefault="005C324F" w:rsidP="00A379E5">
            <w:pPr>
              <w:rPr>
                <w:rFonts w:ascii="Aptos" w:eastAsia="Trebuchet MS" w:hAnsi="Aptos"/>
                <w:color w:val="6A737A"/>
                <w:lang w:val="en-GB"/>
              </w:rPr>
            </w:pPr>
            <w:r w:rsidRPr="009B1E06">
              <w:rPr>
                <w:rFonts w:ascii="Aptos" w:eastAsia="Trebuchet MS" w:hAnsi="Aptos"/>
                <w:color w:val="6A737A"/>
                <w:lang w:val="en-GB"/>
              </w:rPr>
              <w:t>I agree</w:t>
            </w:r>
          </w:p>
        </w:tc>
      </w:tr>
      <w:tr w:rsidR="005C324F" w:rsidRPr="009B1E06" w14:paraId="215780C9" w14:textId="77777777" w:rsidTr="00DC2325">
        <w:tc>
          <w:tcPr>
            <w:tcW w:w="533" w:type="dxa"/>
            <w:tcBorders>
              <w:top w:val="single" w:sz="4" w:space="0" w:color="F37420"/>
              <w:bottom w:val="single" w:sz="4" w:space="0" w:color="F37420"/>
            </w:tcBorders>
          </w:tcPr>
          <w:p w14:paraId="67780D62" w14:textId="77777777" w:rsidR="005C324F" w:rsidRPr="009B1E06" w:rsidRDefault="005C324F" w:rsidP="00A379E5">
            <w:pPr>
              <w:rPr>
                <w:rFonts w:ascii="Aptos" w:eastAsia="Trebuchet MS" w:hAnsi="Aptos"/>
                <w:color w:val="6A737A"/>
                <w:lang w:val="en-GB"/>
              </w:rPr>
            </w:pPr>
          </w:p>
        </w:tc>
        <w:tc>
          <w:tcPr>
            <w:tcW w:w="5556" w:type="dxa"/>
          </w:tcPr>
          <w:p w14:paraId="03A66403" w14:textId="77777777" w:rsidR="005C324F" w:rsidRPr="009B1E06" w:rsidRDefault="005C324F" w:rsidP="00A379E5">
            <w:pPr>
              <w:rPr>
                <w:rFonts w:ascii="Aptos" w:eastAsia="Trebuchet MS" w:hAnsi="Aptos"/>
                <w:color w:val="6A737A"/>
                <w:lang w:val="en-GB"/>
              </w:rPr>
            </w:pPr>
          </w:p>
        </w:tc>
      </w:tr>
      <w:tr w:rsidR="005C324F" w:rsidRPr="009B1E06" w14:paraId="37E4E943" w14:textId="77777777" w:rsidTr="00DC2325">
        <w:tc>
          <w:tcPr>
            <w:tcW w:w="533" w:type="dxa"/>
            <w:tcBorders>
              <w:top w:val="single" w:sz="4" w:space="0" w:color="F37420"/>
              <w:left w:val="single" w:sz="4" w:space="0" w:color="F37420"/>
              <w:bottom w:val="single" w:sz="4" w:space="0" w:color="F37420"/>
              <w:right w:val="single" w:sz="4" w:space="0" w:color="F37420"/>
            </w:tcBorders>
          </w:tcPr>
          <w:p w14:paraId="34F4739D" w14:textId="77777777" w:rsidR="005C324F" w:rsidRPr="009B1E06" w:rsidRDefault="005C324F" w:rsidP="00A379E5">
            <w:pPr>
              <w:rPr>
                <w:rFonts w:ascii="Aptos" w:eastAsia="Trebuchet MS" w:hAnsi="Aptos"/>
                <w:color w:val="6A737A"/>
                <w:lang w:val="en-GB"/>
              </w:rPr>
            </w:pPr>
          </w:p>
        </w:tc>
        <w:tc>
          <w:tcPr>
            <w:tcW w:w="5556" w:type="dxa"/>
            <w:tcBorders>
              <w:left w:val="single" w:sz="4" w:space="0" w:color="F37420"/>
            </w:tcBorders>
          </w:tcPr>
          <w:p w14:paraId="21042AA6" w14:textId="77777777" w:rsidR="005C324F" w:rsidRPr="009B1E06" w:rsidRDefault="005C324F" w:rsidP="00A379E5">
            <w:pPr>
              <w:rPr>
                <w:rFonts w:ascii="Aptos" w:eastAsia="Trebuchet MS" w:hAnsi="Aptos"/>
                <w:color w:val="6A737A"/>
                <w:lang w:val="en-GB"/>
              </w:rPr>
            </w:pPr>
            <w:r w:rsidRPr="009B1E06">
              <w:rPr>
                <w:rFonts w:ascii="Aptos" w:eastAsia="Trebuchet MS" w:hAnsi="Aptos"/>
                <w:color w:val="6A737A"/>
                <w:lang w:val="en-GB"/>
              </w:rPr>
              <w:t>I don’t know</w:t>
            </w:r>
          </w:p>
        </w:tc>
      </w:tr>
      <w:tr w:rsidR="005C324F" w:rsidRPr="009B1E06" w14:paraId="22031D3A" w14:textId="77777777" w:rsidTr="00DC2325">
        <w:tc>
          <w:tcPr>
            <w:tcW w:w="533" w:type="dxa"/>
            <w:tcBorders>
              <w:top w:val="single" w:sz="4" w:space="0" w:color="F37420"/>
              <w:bottom w:val="single" w:sz="4" w:space="0" w:color="F37420"/>
            </w:tcBorders>
          </w:tcPr>
          <w:p w14:paraId="63D589B4" w14:textId="77777777" w:rsidR="005C324F" w:rsidRPr="009B1E06" w:rsidRDefault="005C324F" w:rsidP="00A379E5">
            <w:pPr>
              <w:rPr>
                <w:rFonts w:ascii="Aptos" w:eastAsia="Trebuchet MS" w:hAnsi="Aptos"/>
                <w:color w:val="6A737A"/>
                <w:lang w:val="en-GB"/>
              </w:rPr>
            </w:pPr>
          </w:p>
        </w:tc>
        <w:tc>
          <w:tcPr>
            <w:tcW w:w="5556" w:type="dxa"/>
          </w:tcPr>
          <w:p w14:paraId="12109A7B" w14:textId="77777777" w:rsidR="005C324F" w:rsidRPr="009B1E06" w:rsidRDefault="005C324F" w:rsidP="00A379E5">
            <w:pPr>
              <w:rPr>
                <w:rFonts w:ascii="Aptos" w:eastAsia="Trebuchet MS" w:hAnsi="Aptos"/>
                <w:color w:val="6A737A"/>
                <w:lang w:val="en-GB"/>
              </w:rPr>
            </w:pPr>
          </w:p>
        </w:tc>
      </w:tr>
      <w:tr w:rsidR="005C324F" w:rsidRPr="009B1E06" w14:paraId="00D99117" w14:textId="77777777" w:rsidTr="00DC2325">
        <w:tc>
          <w:tcPr>
            <w:tcW w:w="533" w:type="dxa"/>
            <w:tcBorders>
              <w:top w:val="single" w:sz="4" w:space="0" w:color="F37420"/>
              <w:left w:val="single" w:sz="4" w:space="0" w:color="F37420"/>
              <w:bottom w:val="single" w:sz="4" w:space="0" w:color="F37420"/>
              <w:right w:val="single" w:sz="4" w:space="0" w:color="F37420"/>
            </w:tcBorders>
          </w:tcPr>
          <w:p w14:paraId="6C850AEA" w14:textId="77777777" w:rsidR="005C324F" w:rsidRPr="009B1E06" w:rsidRDefault="005C324F" w:rsidP="00A379E5">
            <w:pPr>
              <w:rPr>
                <w:rFonts w:ascii="Aptos" w:eastAsia="Trebuchet MS" w:hAnsi="Aptos"/>
                <w:color w:val="6A737A"/>
                <w:lang w:val="en-GB"/>
              </w:rPr>
            </w:pPr>
          </w:p>
        </w:tc>
        <w:tc>
          <w:tcPr>
            <w:tcW w:w="5556" w:type="dxa"/>
            <w:tcBorders>
              <w:left w:val="single" w:sz="4" w:space="0" w:color="F37420"/>
            </w:tcBorders>
          </w:tcPr>
          <w:p w14:paraId="4700B2D6" w14:textId="77777777" w:rsidR="005C324F" w:rsidRPr="009B1E06" w:rsidRDefault="005C324F" w:rsidP="00A379E5">
            <w:pPr>
              <w:rPr>
                <w:rFonts w:ascii="Aptos" w:eastAsia="Trebuchet MS" w:hAnsi="Aptos"/>
                <w:color w:val="6A737A"/>
                <w:lang w:val="en-GB"/>
              </w:rPr>
            </w:pPr>
            <w:r w:rsidRPr="009B1E06">
              <w:rPr>
                <w:rFonts w:ascii="Aptos" w:eastAsia="Trebuchet MS" w:hAnsi="Aptos"/>
                <w:color w:val="6A737A"/>
                <w:lang w:val="en-GB"/>
              </w:rPr>
              <w:t>I disagree</w:t>
            </w:r>
          </w:p>
        </w:tc>
      </w:tr>
      <w:tr w:rsidR="005C324F" w:rsidRPr="009B1E06" w14:paraId="5735CECF" w14:textId="77777777" w:rsidTr="00DC2325">
        <w:tc>
          <w:tcPr>
            <w:tcW w:w="533" w:type="dxa"/>
            <w:tcBorders>
              <w:top w:val="single" w:sz="4" w:space="0" w:color="F37420"/>
              <w:bottom w:val="single" w:sz="4" w:space="0" w:color="F37420"/>
            </w:tcBorders>
          </w:tcPr>
          <w:p w14:paraId="359FCE90" w14:textId="77777777" w:rsidR="005C324F" w:rsidRPr="009B1E06" w:rsidRDefault="005C324F" w:rsidP="00A379E5">
            <w:pPr>
              <w:rPr>
                <w:rFonts w:ascii="Aptos" w:eastAsia="Trebuchet MS" w:hAnsi="Aptos"/>
                <w:color w:val="6A737A"/>
                <w:lang w:val="en-GB"/>
              </w:rPr>
            </w:pPr>
          </w:p>
        </w:tc>
        <w:tc>
          <w:tcPr>
            <w:tcW w:w="5556" w:type="dxa"/>
          </w:tcPr>
          <w:p w14:paraId="4EC42E6C" w14:textId="77777777" w:rsidR="005C324F" w:rsidRPr="009B1E06" w:rsidRDefault="005C324F" w:rsidP="00A379E5">
            <w:pPr>
              <w:rPr>
                <w:rFonts w:ascii="Aptos" w:eastAsia="Trebuchet MS" w:hAnsi="Aptos"/>
                <w:color w:val="6A737A"/>
                <w:lang w:val="en-GB"/>
              </w:rPr>
            </w:pPr>
          </w:p>
        </w:tc>
      </w:tr>
      <w:tr w:rsidR="005C324F" w:rsidRPr="009B1E06" w14:paraId="1CC3998E" w14:textId="77777777" w:rsidTr="00DC2325">
        <w:tc>
          <w:tcPr>
            <w:tcW w:w="533" w:type="dxa"/>
            <w:tcBorders>
              <w:top w:val="single" w:sz="4" w:space="0" w:color="F37420"/>
              <w:left w:val="single" w:sz="4" w:space="0" w:color="F37420"/>
              <w:bottom w:val="single" w:sz="4" w:space="0" w:color="F37420"/>
              <w:right w:val="single" w:sz="4" w:space="0" w:color="F37420"/>
            </w:tcBorders>
          </w:tcPr>
          <w:p w14:paraId="464BB26A" w14:textId="77777777" w:rsidR="005C324F" w:rsidRPr="009B1E06" w:rsidRDefault="005C324F" w:rsidP="00A379E5">
            <w:pPr>
              <w:rPr>
                <w:rFonts w:ascii="Aptos" w:eastAsia="Trebuchet MS" w:hAnsi="Aptos"/>
                <w:color w:val="6A737A"/>
                <w:lang w:val="en-GB"/>
              </w:rPr>
            </w:pPr>
          </w:p>
        </w:tc>
        <w:tc>
          <w:tcPr>
            <w:tcW w:w="5556" w:type="dxa"/>
            <w:tcBorders>
              <w:left w:val="single" w:sz="4" w:space="0" w:color="F37420"/>
            </w:tcBorders>
          </w:tcPr>
          <w:p w14:paraId="610876D4" w14:textId="77777777" w:rsidR="005C324F" w:rsidRPr="009B1E06" w:rsidRDefault="005C324F" w:rsidP="00A379E5">
            <w:pPr>
              <w:rPr>
                <w:rFonts w:ascii="Aptos" w:eastAsia="Trebuchet MS" w:hAnsi="Aptos"/>
                <w:color w:val="6A737A"/>
                <w:lang w:val="en-GB"/>
              </w:rPr>
            </w:pPr>
            <w:r w:rsidRPr="009B1E06">
              <w:rPr>
                <w:rFonts w:ascii="Aptos" w:eastAsia="Trebuchet MS" w:hAnsi="Aptos"/>
                <w:color w:val="6A737A"/>
                <w:lang w:val="en-GB"/>
              </w:rPr>
              <w:t>I strongly disagree</w:t>
            </w:r>
          </w:p>
        </w:tc>
      </w:tr>
    </w:tbl>
    <w:p w14:paraId="16E69DB4" w14:textId="77777777" w:rsidR="005C324F" w:rsidRPr="009B1E06" w:rsidRDefault="005C324F" w:rsidP="005C324F">
      <w:pPr>
        <w:rPr>
          <w:rFonts w:ascii="Aptos" w:hAnsi="Aptos"/>
          <w:color w:val="6A737A"/>
          <w:lang w:val="en-GB"/>
        </w:rPr>
      </w:pPr>
    </w:p>
    <w:p w14:paraId="283CAFF3" w14:textId="77777777" w:rsidR="005C324F" w:rsidRPr="009B1E06" w:rsidRDefault="005C324F" w:rsidP="005C324F">
      <w:pPr>
        <w:rPr>
          <w:rFonts w:ascii="Aptos" w:eastAsia="Trebuchet MS" w:hAnsi="Aptos"/>
          <w:color w:val="6A737A"/>
          <w:lang w:val="en-GB"/>
        </w:rPr>
      </w:pPr>
      <w:r w:rsidRPr="009B1E06">
        <w:rPr>
          <w:rFonts w:ascii="Aptos" w:eastAsia="Trebuchet MS" w:hAnsi="Aptos"/>
          <w:color w:val="6A737A"/>
          <w:lang w:val="en-GB"/>
        </w:rPr>
        <w:tab/>
        <w:t>Further comments:</w:t>
      </w:r>
    </w:p>
    <w:p w14:paraId="3B36C18A" w14:textId="77777777" w:rsidR="005C324F" w:rsidRPr="009B1E06" w:rsidRDefault="005C324F" w:rsidP="005C324F">
      <w:pPr>
        <w:rPr>
          <w:rFonts w:ascii="Aptos" w:hAnsi="Aptos"/>
          <w:color w:val="6A737A"/>
          <w:lang w:val="en-GB"/>
        </w:rPr>
      </w:pPr>
      <w:r w:rsidRPr="009B1E06">
        <w:rPr>
          <w:rFonts w:ascii="Aptos" w:hAnsi="Aptos"/>
          <w:color w:val="6A737A"/>
          <w:lang w:val="en-GB"/>
        </w:rPr>
        <w:tab/>
      </w: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5C324F" w:rsidRPr="009B1E06" w14:paraId="5674B5EB" w14:textId="77777777" w:rsidTr="00E03B3B">
        <w:trPr>
          <w:trHeight w:val="519"/>
        </w:trPr>
        <w:tc>
          <w:tcPr>
            <w:tcW w:w="5000" w:type="pct"/>
          </w:tcPr>
          <w:p w14:paraId="562EA4CA" w14:textId="77777777" w:rsidR="005C324F" w:rsidRPr="009B1E06" w:rsidRDefault="005C324F" w:rsidP="00A379E5">
            <w:pPr>
              <w:rPr>
                <w:rFonts w:ascii="Aptos" w:hAnsi="Aptos"/>
                <w:color w:val="6A737A"/>
                <w:lang w:val="en-GB"/>
              </w:rPr>
            </w:pPr>
          </w:p>
        </w:tc>
      </w:tr>
    </w:tbl>
    <w:p w14:paraId="1EF0B1EA" w14:textId="12E61455" w:rsidR="008B0782" w:rsidRPr="009B1E06" w:rsidRDefault="008B0782" w:rsidP="0031482D">
      <w:pPr>
        <w:rPr>
          <w:rFonts w:ascii="Aptos" w:hAnsi="Aptos"/>
          <w:color w:val="6A737A"/>
          <w:lang w:val="en-GB"/>
        </w:rPr>
      </w:pPr>
    </w:p>
    <w:p w14:paraId="164AEC61" w14:textId="77777777" w:rsidR="007A4356" w:rsidRPr="009B1E06" w:rsidRDefault="007A4356" w:rsidP="00614568">
      <w:pPr>
        <w:rPr>
          <w:rFonts w:ascii="Aptos" w:eastAsia="Trebuchet MS" w:hAnsi="Aptos"/>
          <w:b/>
          <w:bCs/>
          <w:color w:val="F37420"/>
          <w:lang w:val="en-GB"/>
        </w:rPr>
      </w:pPr>
    </w:p>
    <w:p w14:paraId="761EBDF5" w14:textId="1A49A4FB" w:rsidR="00614568" w:rsidRPr="009B1E06" w:rsidRDefault="00614568" w:rsidP="00614568">
      <w:pPr>
        <w:rPr>
          <w:rFonts w:ascii="Aptos" w:eastAsia="Trebuchet MS" w:hAnsi="Aptos"/>
          <w:b/>
          <w:bCs/>
          <w:color w:val="F37420"/>
          <w:lang w:val="en-GB"/>
        </w:rPr>
      </w:pPr>
      <w:r w:rsidRPr="009B1E06">
        <w:rPr>
          <w:rFonts w:ascii="Aptos" w:eastAsia="Trebuchet MS" w:hAnsi="Aptos"/>
          <w:b/>
          <w:bCs/>
          <w:color w:val="F37420"/>
          <w:lang w:val="en-GB"/>
        </w:rPr>
        <w:t>5    Your details</w:t>
      </w:r>
    </w:p>
    <w:p w14:paraId="2494C344" w14:textId="77777777" w:rsidR="00CE1437" w:rsidRPr="009B1E06" w:rsidRDefault="00CE1437" w:rsidP="0031482D">
      <w:pPr>
        <w:rPr>
          <w:rFonts w:ascii="Aptos" w:hAnsi="Aptos"/>
          <w:color w:val="6A737A"/>
          <w:lang w:val="en-GB"/>
        </w:rPr>
      </w:pPr>
    </w:p>
    <w:p w14:paraId="4115E182" w14:textId="7F5ED9D6" w:rsidR="00CE1437" w:rsidRPr="009B1E06" w:rsidRDefault="00730887" w:rsidP="00C2412D">
      <w:pPr>
        <w:jc w:val="both"/>
        <w:rPr>
          <w:rFonts w:ascii="Aptos" w:hAnsi="Aptos"/>
          <w:color w:val="6A737A"/>
          <w:lang w:val="en-GB"/>
        </w:rPr>
      </w:pPr>
      <w:r w:rsidRPr="009B1E06">
        <w:rPr>
          <w:rFonts w:ascii="Aptos" w:eastAsia="Trebuchet MS" w:hAnsi="Aptos"/>
          <w:color w:val="6A737A"/>
          <w:lang w:val="en-GB"/>
        </w:rPr>
        <w:t>Please provide your name and contact details</w:t>
      </w:r>
      <w:r w:rsidR="00614568" w:rsidRPr="009B1E06">
        <w:rPr>
          <w:rFonts w:ascii="Aptos" w:eastAsia="Trebuchet MS" w:hAnsi="Aptos"/>
          <w:color w:val="6A737A"/>
          <w:lang w:val="en-GB"/>
        </w:rPr>
        <w:t xml:space="preserve"> below</w:t>
      </w:r>
      <w:r w:rsidR="00A17C55" w:rsidRPr="009B1E06">
        <w:rPr>
          <w:rFonts w:ascii="Aptos" w:eastAsia="Trebuchet MS" w:hAnsi="Aptos"/>
          <w:color w:val="6A737A"/>
          <w:lang w:val="en-GB"/>
        </w:rPr>
        <w:t xml:space="preserve"> in order to authenticate this comments form. Providing this information gives context to your feedback, facilitates a better understanding of community views</w:t>
      </w:r>
      <w:r w:rsidR="00A50281" w:rsidRPr="009B1E06">
        <w:rPr>
          <w:rFonts w:ascii="Aptos" w:eastAsia="Trebuchet MS" w:hAnsi="Aptos"/>
          <w:color w:val="6A737A"/>
          <w:lang w:val="en-GB"/>
        </w:rPr>
        <w:t xml:space="preserve"> and priorities, and enables us to respond to any questions raised. However, if you are not comfortable providing </w:t>
      </w:r>
      <w:r w:rsidR="00D840AB" w:rsidRPr="009B1E06">
        <w:rPr>
          <w:rFonts w:ascii="Aptos" w:eastAsia="Trebuchet MS" w:hAnsi="Aptos"/>
          <w:color w:val="6A737A"/>
          <w:lang w:val="en-GB"/>
        </w:rPr>
        <w:t>u</w:t>
      </w:r>
      <w:r w:rsidR="00A50281" w:rsidRPr="009B1E06">
        <w:rPr>
          <w:rFonts w:ascii="Aptos" w:eastAsia="Trebuchet MS" w:hAnsi="Aptos"/>
          <w:color w:val="6A737A"/>
          <w:lang w:val="en-GB"/>
        </w:rPr>
        <w:t xml:space="preserve">s with your full contact details, please include your postcode as a minimum. </w:t>
      </w:r>
    </w:p>
    <w:p w14:paraId="7F79088C" w14:textId="77777777" w:rsidR="00CE1437" w:rsidRPr="009B1E06" w:rsidRDefault="00CE1437" w:rsidP="00C2412D">
      <w:pPr>
        <w:jc w:val="both"/>
        <w:rPr>
          <w:rFonts w:ascii="Aptos" w:hAnsi="Aptos"/>
          <w:color w:val="6A737A"/>
          <w:lang w:val="en-GB"/>
        </w:rPr>
      </w:pPr>
    </w:p>
    <w:p w14:paraId="6149D845" w14:textId="7E6F8734" w:rsidR="00CE1437" w:rsidRPr="009B1E06" w:rsidRDefault="00730887" w:rsidP="00C2412D">
      <w:pPr>
        <w:jc w:val="both"/>
        <w:rPr>
          <w:rFonts w:ascii="Aptos" w:eastAsia="Trebuchet MS" w:hAnsi="Aptos"/>
          <w:i/>
          <w:iCs/>
          <w:color w:val="6A737A"/>
          <w:lang w:val="en-GB"/>
        </w:rPr>
      </w:pPr>
      <w:r w:rsidRPr="009B1E06">
        <w:rPr>
          <w:rFonts w:ascii="Aptos" w:eastAsia="Trebuchet MS" w:hAnsi="Aptos"/>
          <w:i/>
          <w:iCs/>
          <w:color w:val="6A737A"/>
          <w:lang w:val="en-GB"/>
        </w:rPr>
        <w:t xml:space="preserve">Your contact details will be treated by RES with the strictest of </w:t>
      </w:r>
      <w:r w:rsidR="0031482D" w:rsidRPr="009B1E06">
        <w:rPr>
          <w:rFonts w:ascii="Aptos" w:eastAsia="Trebuchet MS" w:hAnsi="Aptos"/>
          <w:i/>
          <w:iCs/>
          <w:color w:val="6A737A"/>
          <w:lang w:val="en-GB"/>
        </w:rPr>
        <w:t>confidence, in</w:t>
      </w:r>
      <w:r w:rsidRPr="009B1E06">
        <w:rPr>
          <w:rFonts w:ascii="Aptos" w:eastAsia="Trebuchet MS" w:hAnsi="Aptos"/>
          <w:i/>
          <w:iCs/>
          <w:color w:val="6A737A"/>
          <w:lang w:val="en-GB"/>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9B1E06" w:rsidRDefault="00CE1437" w:rsidP="0031482D">
      <w:pPr>
        <w:rPr>
          <w:rFonts w:ascii="Aptos" w:hAnsi="Aptos"/>
          <w:color w:val="6A737A"/>
          <w:lang w:val="en-GB"/>
        </w:rPr>
      </w:pPr>
    </w:p>
    <w:tbl>
      <w:tblPr>
        <w:tblStyle w:val="TableGrid"/>
        <w:tblW w:w="0" w:type="auto"/>
        <w:tblInd w:w="-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746"/>
      </w:tblGrid>
      <w:tr w:rsidR="00614568" w:rsidRPr="009B1E06" w14:paraId="66A4E993" w14:textId="77777777" w:rsidTr="00614568">
        <w:trPr>
          <w:trHeight w:val="510"/>
        </w:trPr>
        <w:tc>
          <w:tcPr>
            <w:tcW w:w="2494" w:type="dxa"/>
            <w:vAlign w:val="center"/>
          </w:tcPr>
          <w:p w14:paraId="079DC9B9" w14:textId="01CDE4DD" w:rsidR="00614568" w:rsidRPr="009B1E06" w:rsidRDefault="00614568" w:rsidP="0031482D">
            <w:pPr>
              <w:rPr>
                <w:rFonts w:ascii="Aptos" w:hAnsi="Aptos"/>
                <w:color w:val="6A737A"/>
                <w:lang w:val="en-GB"/>
              </w:rPr>
            </w:pPr>
            <w:r w:rsidRPr="009B1E06">
              <w:rPr>
                <w:rFonts w:ascii="Aptos" w:hAnsi="Aptos"/>
                <w:color w:val="6A737A"/>
                <w:lang w:val="en-GB"/>
              </w:rPr>
              <w:t>Name</w:t>
            </w:r>
          </w:p>
        </w:tc>
        <w:tc>
          <w:tcPr>
            <w:tcW w:w="6746" w:type="dxa"/>
            <w:vAlign w:val="center"/>
          </w:tcPr>
          <w:p w14:paraId="4B5067A4" w14:textId="77777777" w:rsidR="00614568" w:rsidRPr="009B1E06" w:rsidRDefault="00614568" w:rsidP="0031482D">
            <w:pPr>
              <w:rPr>
                <w:rFonts w:ascii="Aptos" w:hAnsi="Aptos"/>
                <w:color w:val="6A737A"/>
                <w:lang w:val="en-GB"/>
              </w:rPr>
            </w:pPr>
          </w:p>
        </w:tc>
      </w:tr>
      <w:tr w:rsidR="00614568" w:rsidRPr="009B1E06" w14:paraId="77EDCC1F" w14:textId="77777777" w:rsidTr="00614568">
        <w:trPr>
          <w:trHeight w:val="510"/>
        </w:trPr>
        <w:tc>
          <w:tcPr>
            <w:tcW w:w="2494" w:type="dxa"/>
            <w:vAlign w:val="center"/>
          </w:tcPr>
          <w:p w14:paraId="5FA194ED" w14:textId="6399BAB1" w:rsidR="00614568" w:rsidRPr="009B1E06" w:rsidRDefault="00614568" w:rsidP="0031482D">
            <w:pPr>
              <w:rPr>
                <w:rFonts w:ascii="Aptos" w:hAnsi="Aptos"/>
                <w:color w:val="6A737A"/>
                <w:lang w:val="en-GB"/>
              </w:rPr>
            </w:pPr>
            <w:r w:rsidRPr="009B1E06">
              <w:rPr>
                <w:rFonts w:ascii="Aptos" w:hAnsi="Aptos"/>
                <w:color w:val="6A737A"/>
                <w:lang w:val="en-GB"/>
              </w:rPr>
              <w:t>Email</w:t>
            </w:r>
          </w:p>
        </w:tc>
        <w:tc>
          <w:tcPr>
            <w:tcW w:w="6746" w:type="dxa"/>
            <w:vAlign w:val="center"/>
          </w:tcPr>
          <w:p w14:paraId="54DB30D9" w14:textId="77777777" w:rsidR="00614568" w:rsidRPr="009B1E06" w:rsidRDefault="00614568" w:rsidP="0031482D">
            <w:pPr>
              <w:rPr>
                <w:rFonts w:ascii="Aptos" w:hAnsi="Aptos"/>
                <w:color w:val="6A737A"/>
                <w:lang w:val="en-GB"/>
              </w:rPr>
            </w:pPr>
          </w:p>
        </w:tc>
      </w:tr>
      <w:tr w:rsidR="00614568" w:rsidRPr="009B1E06" w14:paraId="6EE9FE23" w14:textId="77777777" w:rsidTr="00614568">
        <w:trPr>
          <w:trHeight w:val="510"/>
        </w:trPr>
        <w:tc>
          <w:tcPr>
            <w:tcW w:w="2494" w:type="dxa"/>
            <w:vAlign w:val="center"/>
          </w:tcPr>
          <w:p w14:paraId="78BCB28D" w14:textId="429EB481" w:rsidR="00614568" w:rsidRPr="009B1E06" w:rsidRDefault="00614568" w:rsidP="0031482D">
            <w:pPr>
              <w:rPr>
                <w:rFonts w:ascii="Aptos" w:hAnsi="Aptos"/>
                <w:color w:val="6A737A"/>
                <w:lang w:val="en-GB"/>
              </w:rPr>
            </w:pPr>
            <w:r w:rsidRPr="009B1E06">
              <w:rPr>
                <w:rFonts w:ascii="Aptos" w:hAnsi="Aptos"/>
                <w:color w:val="6A737A"/>
                <w:lang w:val="en-GB"/>
              </w:rPr>
              <w:t>Address</w:t>
            </w:r>
          </w:p>
        </w:tc>
        <w:tc>
          <w:tcPr>
            <w:tcW w:w="6746" w:type="dxa"/>
            <w:vAlign w:val="center"/>
          </w:tcPr>
          <w:p w14:paraId="7A1ABDA3" w14:textId="77777777" w:rsidR="00614568" w:rsidRPr="009B1E06" w:rsidRDefault="00614568" w:rsidP="0031482D">
            <w:pPr>
              <w:rPr>
                <w:rFonts w:ascii="Aptos" w:hAnsi="Aptos"/>
                <w:color w:val="6A737A"/>
                <w:lang w:val="en-GB"/>
              </w:rPr>
            </w:pPr>
          </w:p>
        </w:tc>
      </w:tr>
      <w:tr w:rsidR="00D840AB" w:rsidRPr="009B1E06" w14:paraId="32D73429" w14:textId="77777777" w:rsidTr="00614568">
        <w:trPr>
          <w:trHeight w:val="510"/>
        </w:trPr>
        <w:tc>
          <w:tcPr>
            <w:tcW w:w="2494" w:type="dxa"/>
            <w:vAlign w:val="center"/>
          </w:tcPr>
          <w:p w14:paraId="3E7025DC" w14:textId="122328CE" w:rsidR="00D840AB" w:rsidRPr="009B1E06" w:rsidRDefault="00D840AB" w:rsidP="0031482D">
            <w:pPr>
              <w:rPr>
                <w:rFonts w:ascii="Aptos" w:hAnsi="Aptos"/>
                <w:color w:val="6A737A"/>
                <w:lang w:val="en-GB"/>
              </w:rPr>
            </w:pPr>
            <w:r w:rsidRPr="009B1E06">
              <w:rPr>
                <w:rFonts w:ascii="Aptos" w:hAnsi="Aptos"/>
                <w:color w:val="6A737A"/>
                <w:lang w:val="en-GB"/>
              </w:rPr>
              <w:t>Postcode</w:t>
            </w:r>
            <w:r w:rsidR="00E25E4F" w:rsidRPr="009B1E06">
              <w:rPr>
                <w:rFonts w:ascii="Aptos" w:hAnsi="Aptos"/>
                <w:color w:val="6A737A"/>
                <w:lang w:val="en-GB"/>
              </w:rPr>
              <w:t>*</w:t>
            </w:r>
          </w:p>
        </w:tc>
        <w:tc>
          <w:tcPr>
            <w:tcW w:w="6746" w:type="dxa"/>
            <w:vAlign w:val="center"/>
          </w:tcPr>
          <w:p w14:paraId="6F6939B1" w14:textId="77777777" w:rsidR="00D840AB" w:rsidRPr="009B1E06" w:rsidRDefault="00D840AB" w:rsidP="0031482D">
            <w:pPr>
              <w:rPr>
                <w:rFonts w:ascii="Aptos" w:hAnsi="Aptos"/>
                <w:color w:val="6A737A"/>
                <w:lang w:val="en-GB"/>
              </w:rPr>
            </w:pPr>
          </w:p>
        </w:tc>
      </w:tr>
    </w:tbl>
    <w:p w14:paraId="6F8C779A" w14:textId="77777777" w:rsidR="00CE1437" w:rsidRPr="009B1E06" w:rsidRDefault="00CE1437" w:rsidP="0031482D">
      <w:pPr>
        <w:rPr>
          <w:rFonts w:ascii="Aptos" w:hAnsi="Aptos"/>
          <w:color w:val="6A737A"/>
          <w:lang w:val="en-GB"/>
        </w:rPr>
      </w:pPr>
    </w:p>
    <w:p w14:paraId="7AD549E6" w14:textId="7A1780F5" w:rsidR="00CE1437" w:rsidRPr="009B1E06" w:rsidRDefault="00CE1437" w:rsidP="0031482D">
      <w:pPr>
        <w:rPr>
          <w:rFonts w:ascii="Aptos" w:hAnsi="Aptos"/>
          <w:color w:val="6A737A"/>
          <w:lang w:val="en-GB"/>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9B1E06" w14:paraId="5D59E153" w14:textId="4A926178" w:rsidTr="00614568">
        <w:trPr>
          <w:trHeight w:val="340"/>
        </w:trPr>
        <w:tc>
          <w:tcPr>
            <w:tcW w:w="7143" w:type="dxa"/>
            <w:vAlign w:val="center"/>
          </w:tcPr>
          <w:p w14:paraId="0D9A018D" w14:textId="3C4FE444" w:rsidR="00614568" w:rsidRPr="009B1E06" w:rsidRDefault="00614568" w:rsidP="00A379E5">
            <w:pPr>
              <w:rPr>
                <w:rFonts w:ascii="Aptos" w:eastAsia="Trebuchet MS" w:hAnsi="Aptos"/>
                <w:color w:val="6A737A"/>
                <w:lang w:val="en-GB"/>
              </w:rPr>
            </w:pPr>
            <w:r w:rsidRPr="009B1E06">
              <w:rPr>
                <w:rFonts w:ascii="Aptos" w:eastAsia="Trebuchet MS" w:hAnsi="Aptos"/>
                <w:color w:val="6A737A"/>
                <w:lang w:val="en-GB"/>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9B1E06" w:rsidRDefault="00614568" w:rsidP="00A379E5">
            <w:pPr>
              <w:rPr>
                <w:rFonts w:ascii="Aptos" w:eastAsia="Trebuchet MS" w:hAnsi="Aptos"/>
                <w:color w:val="6A737A"/>
                <w:lang w:val="en-GB"/>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9B1E06" w:rsidRDefault="00614568" w:rsidP="00A379E5">
            <w:pPr>
              <w:rPr>
                <w:rFonts w:ascii="Aptos" w:eastAsia="Trebuchet MS" w:hAnsi="Aptos"/>
                <w:color w:val="6A737A"/>
                <w:lang w:val="en-GB"/>
              </w:rPr>
            </w:pPr>
          </w:p>
        </w:tc>
      </w:tr>
    </w:tbl>
    <w:p w14:paraId="79788C8E" w14:textId="20B525F7" w:rsidR="0031482D" w:rsidRPr="009B1E06" w:rsidRDefault="0031482D" w:rsidP="0031482D">
      <w:pPr>
        <w:rPr>
          <w:rFonts w:ascii="Aptos" w:eastAsia="Trebuchet MS" w:hAnsi="Aptos"/>
          <w:color w:val="6A737A"/>
          <w:lang w:val="en-GB"/>
        </w:rPr>
      </w:pPr>
    </w:p>
    <w:p w14:paraId="45BFA44E" w14:textId="77777777" w:rsidR="00CA64DC" w:rsidRPr="009B1E06" w:rsidRDefault="00CA64DC" w:rsidP="0031482D">
      <w:pPr>
        <w:rPr>
          <w:rFonts w:ascii="Aptos" w:eastAsia="Trebuchet MS" w:hAnsi="Aptos"/>
          <w:color w:val="6A737A"/>
          <w:lang w:val="en-GB"/>
        </w:rPr>
      </w:pPr>
    </w:p>
    <w:p w14:paraId="3DC5D26F" w14:textId="77777777" w:rsidR="008B3B8E" w:rsidRPr="009B1E06" w:rsidRDefault="008B3B8E" w:rsidP="008B3B8E">
      <w:pPr>
        <w:jc w:val="both"/>
        <w:rPr>
          <w:rFonts w:ascii="Aptos" w:eastAsia="Trebuchet MS" w:hAnsi="Aptos"/>
          <w:color w:val="6A737A"/>
          <w:lang w:val="en-GB"/>
        </w:rPr>
      </w:pPr>
      <w:r>
        <w:rPr>
          <w:rFonts w:ascii="Aptos" w:eastAsia="Trebuchet MS" w:hAnsi="Aptos"/>
          <w:color w:val="6A737A"/>
          <w:lang w:val="en-GB"/>
        </w:rPr>
        <w:t xml:space="preserve">Once completed, comment forms can be sent by email to </w:t>
      </w:r>
      <w:hyperlink r:id="rId12" w:history="1">
        <w:r w:rsidRPr="00467ED9">
          <w:rPr>
            <w:rStyle w:val="Hyperlink"/>
            <w:rFonts w:ascii="Aptos" w:eastAsia="Trebuchet MS" w:hAnsi="Aptos"/>
            <w:color w:val="F37420"/>
            <w:lang w:val="en-GB"/>
          </w:rPr>
          <w:t>carey.green@res-group.com</w:t>
        </w:r>
      </w:hyperlink>
      <w:r>
        <w:rPr>
          <w:rFonts w:ascii="Aptos" w:eastAsia="Trebuchet MS" w:hAnsi="Aptos"/>
          <w:color w:val="6A737A"/>
          <w:lang w:val="en-GB"/>
        </w:rPr>
        <w:t xml:space="preserve"> or by post to RES, </w:t>
      </w:r>
      <w:r w:rsidRPr="00467ED9">
        <w:rPr>
          <w:rFonts w:ascii="Aptos" w:eastAsia="Trebuchet MS" w:hAnsi="Aptos"/>
          <w:color w:val="6A737A"/>
        </w:rPr>
        <w:t>Willowbank Business Park, Millbrook, Larne, Co. Antrim, BT40 2SF</w:t>
      </w:r>
    </w:p>
    <w:p w14:paraId="4FF04E88" w14:textId="51019451" w:rsidR="000F06EA" w:rsidRPr="009B1E06" w:rsidRDefault="000F06EA" w:rsidP="00C2412D">
      <w:pPr>
        <w:jc w:val="both"/>
        <w:rPr>
          <w:rFonts w:ascii="Aptos" w:eastAsia="Trebuchet MS" w:hAnsi="Aptos"/>
          <w:color w:val="6A737A"/>
          <w:lang w:val="en-GB"/>
        </w:rPr>
      </w:pPr>
    </w:p>
    <w:p w14:paraId="44A3CA42" w14:textId="5A930FDB" w:rsidR="000F06EA" w:rsidRPr="009B1E06" w:rsidRDefault="000F06EA" w:rsidP="00C2412D">
      <w:pPr>
        <w:jc w:val="both"/>
        <w:rPr>
          <w:rFonts w:ascii="Aptos" w:eastAsia="Trebuchet MS" w:hAnsi="Aptos"/>
          <w:color w:val="6A737A"/>
          <w:lang w:val="en-GB"/>
        </w:rPr>
      </w:pPr>
    </w:p>
    <w:p w14:paraId="56D42225" w14:textId="232EBA43" w:rsidR="000F06EA" w:rsidRPr="009B1E06" w:rsidRDefault="000F06EA" w:rsidP="0031482D">
      <w:pPr>
        <w:rPr>
          <w:rFonts w:ascii="Aptos" w:eastAsia="Trebuchet MS" w:hAnsi="Aptos"/>
          <w:color w:val="6A737A"/>
          <w:lang w:val="en-GB"/>
        </w:rPr>
      </w:pPr>
    </w:p>
    <w:p w14:paraId="52AC677E" w14:textId="77777777" w:rsidR="000F06EA" w:rsidRPr="009B1E06" w:rsidRDefault="000F06EA" w:rsidP="0031482D">
      <w:pPr>
        <w:rPr>
          <w:rFonts w:ascii="Aptos" w:eastAsia="Trebuchet MS" w:hAnsi="Aptos"/>
          <w:color w:val="6A737A"/>
          <w:lang w:val="en-GB"/>
        </w:rPr>
      </w:pPr>
    </w:p>
    <w:p w14:paraId="7C38034C" w14:textId="0FF0F0A4" w:rsidR="0031482D" w:rsidRPr="009B1E06" w:rsidRDefault="0E1581BA" w:rsidP="00614568">
      <w:pPr>
        <w:jc w:val="center"/>
        <w:rPr>
          <w:rFonts w:ascii="Aptos" w:hAnsi="Aptos"/>
          <w:color w:val="F37420"/>
          <w:lang w:val="en-GB"/>
        </w:rPr>
      </w:pPr>
      <w:r w:rsidRPr="009B1E06">
        <w:rPr>
          <w:rFonts w:ascii="Aptos" w:hAnsi="Aptos"/>
          <w:color w:val="F37420"/>
          <w:lang w:val="en-GB"/>
        </w:rPr>
        <w:t>Thank you for taking the time to complete this comment form, your feedback is important to us</w:t>
      </w:r>
      <w:r w:rsidR="0CED1F15" w:rsidRPr="009B1E06">
        <w:rPr>
          <w:rFonts w:ascii="Aptos" w:hAnsi="Aptos"/>
          <w:color w:val="F37420"/>
          <w:lang w:val="en-GB"/>
        </w:rPr>
        <w:t>.</w:t>
      </w:r>
    </w:p>
    <w:sectPr w:rsidR="0031482D" w:rsidRPr="009B1E06" w:rsidSect="00CC0AF7">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2937" w14:textId="77777777" w:rsidR="00BB7A73" w:rsidRDefault="00BB7A73">
      <w:r>
        <w:separator/>
      </w:r>
    </w:p>
  </w:endnote>
  <w:endnote w:type="continuationSeparator" w:id="0">
    <w:p w14:paraId="61BDF923" w14:textId="77777777" w:rsidR="00BB7A73" w:rsidRDefault="00BB7A73">
      <w:r>
        <w:continuationSeparator/>
      </w:r>
    </w:p>
  </w:endnote>
  <w:endnote w:type="continuationNotice" w:id="1">
    <w:p w14:paraId="6773048C" w14:textId="77777777" w:rsidR="00BB7A73" w:rsidRDefault="00BB7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8862" w14:textId="4C560051" w:rsidR="00CE1437" w:rsidRDefault="00CE143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EEB1" w14:textId="77777777" w:rsidR="00BB7A73" w:rsidRDefault="00BB7A73">
      <w:r>
        <w:separator/>
      </w:r>
    </w:p>
  </w:footnote>
  <w:footnote w:type="continuationSeparator" w:id="0">
    <w:p w14:paraId="3A2786F8" w14:textId="77777777" w:rsidR="00BB7A73" w:rsidRDefault="00BB7A73">
      <w:r>
        <w:continuationSeparator/>
      </w:r>
    </w:p>
  </w:footnote>
  <w:footnote w:type="continuationNotice" w:id="1">
    <w:p w14:paraId="398A7215" w14:textId="77777777" w:rsidR="00BB7A73" w:rsidRDefault="00BB7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2FDC" w14:textId="2BBAC2BB" w:rsidR="00CC0AF7" w:rsidRPr="009B1E06" w:rsidRDefault="00CC0AF7" w:rsidP="00CC0AF7">
    <w:pPr>
      <w:pStyle w:val="Header"/>
      <w:jc w:val="right"/>
      <w:rPr>
        <w:rFonts w:ascii="Aptos" w:hAnsi="Aptos"/>
        <w:b/>
        <w:bCs/>
        <w:color w:val="F37420"/>
        <w:sz w:val="32"/>
        <w:szCs w:val="32"/>
      </w:rPr>
    </w:pPr>
    <w:r w:rsidRPr="009B1E06">
      <w:rPr>
        <w:rFonts w:ascii="Aptos" w:hAnsi="Aptos"/>
        <w:b/>
        <w:bCs/>
        <w:noProof/>
        <w:color w:val="F37420"/>
        <w:sz w:val="32"/>
        <w:szCs w:val="32"/>
      </w:rPr>
      <w:drawing>
        <wp:anchor distT="0" distB="0" distL="114300" distR="114300" simplePos="0" relativeHeight="251658240" behindDoc="0" locked="0" layoutInCell="1" allowOverlap="1" wp14:anchorId="18B721F4" wp14:editId="20CD3F64">
          <wp:simplePos x="0" y="0"/>
          <wp:positionH relativeFrom="column">
            <wp:posOffset>27940</wp:posOffset>
          </wp:positionH>
          <wp:positionV relativeFrom="paragraph">
            <wp:posOffset>3175</wp:posOffset>
          </wp:positionV>
          <wp:extent cx="739775" cy="504190"/>
          <wp:effectExtent l="0" t="0" r="3175" b="0"/>
          <wp:wrapSquare wrapText="bothSides"/>
          <wp:docPr id="53082634" name="Picture 5308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2634" name="Picture 53082634"/>
                  <pic:cNvPicPr/>
                </pic:nvPicPr>
                <pic:blipFill>
                  <a:blip r:embed="rId1">
                    <a:extLst>
                      <a:ext uri="{28A0092B-C50C-407E-A947-70E740481C1C}">
                        <a14:useLocalDpi xmlns:a14="http://schemas.microsoft.com/office/drawing/2010/main" val="0"/>
                      </a:ext>
                    </a:extLst>
                  </a:blip>
                  <a:stretch>
                    <a:fillRect/>
                  </a:stretch>
                </pic:blipFill>
                <pic:spPr>
                  <a:xfrm>
                    <a:off x="0" y="0"/>
                    <a:ext cx="739775" cy="504190"/>
                  </a:xfrm>
                  <a:prstGeom prst="rect">
                    <a:avLst/>
                  </a:prstGeom>
                </pic:spPr>
              </pic:pic>
            </a:graphicData>
          </a:graphic>
          <wp14:sizeRelH relativeFrom="page">
            <wp14:pctWidth>0</wp14:pctWidth>
          </wp14:sizeRelH>
          <wp14:sizeRelV relativeFrom="page">
            <wp14:pctHeight>0</wp14:pctHeight>
          </wp14:sizeRelV>
        </wp:anchor>
      </w:drawing>
    </w:r>
    <w:r w:rsidR="00EB1926">
      <w:rPr>
        <w:rFonts w:ascii="Aptos" w:hAnsi="Aptos"/>
        <w:b/>
        <w:bCs/>
        <w:noProof/>
        <w:color w:val="F37420"/>
        <w:sz w:val="32"/>
        <w:szCs w:val="32"/>
      </w:rPr>
      <w:t>Ballyross Battery</w:t>
    </w:r>
    <w:r w:rsidR="001C1637" w:rsidRPr="009B1E06">
      <w:rPr>
        <w:rFonts w:ascii="Aptos" w:hAnsi="Aptos"/>
        <w:b/>
        <w:bCs/>
        <w:noProof/>
        <w:color w:val="F37420"/>
        <w:sz w:val="32"/>
        <w:szCs w:val="32"/>
      </w:rPr>
      <w:t xml:space="preserve"> Energy Storage System</w:t>
    </w:r>
    <w:r w:rsidR="498E06CB" w:rsidRPr="009B1E06">
      <w:rPr>
        <w:rFonts w:ascii="Aptos" w:hAnsi="Aptos"/>
        <w:b/>
        <w:bCs/>
        <w:color w:val="F37420"/>
        <w:sz w:val="32"/>
        <w:szCs w:val="32"/>
      </w:rPr>
      <w:t xml:space="preserve"> Proposal</w:t>
    </w:r>
  </w:p>
  <w:p w14:paraId="42B2CF16" w14:textId="48506161" w:rsidR="00CC0AF7" w:rsidRPr="00282D77" w:rsidRDefault="3EFB3DE3" w:rsidP="00CC0AF7">
    <w:pPr>
      <w:pStyle w:val="Header"/>
      <w:jc w:val="right"/>
      <w:rPr>
        <w:rFonts w:ascii="Aptos" w:hAnsi="Aptos"/>
        <w:color w:val="6A737A"/>
        <w:sz w:val="32"/>
        <w:szCs w:val="32"/>
      </w:rPr>
    </w:pPr>
    <w:r w:rsidRPr="00282D77">
      <w:rPr>
        <w:rFonts w:ascii="Aptos" w:hAnsi="Aptos"/>
        <w:color w:val="6A737A"/>
        <w:sz w:val="32"/>
        <w:szCs w:val="32"/>
      </w:rPr>
      <w:t xml:space="preserve">Comment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05ECF"/>
    <w:multiLevelType w:val="hybridMultilevel"/>
    <w:tmpl w:val="05640BB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3"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62024909">
    <w:abstractNumId w:val="3"/>
  </w:num>
  <w:num w:numId="2" w16cid:durableId="1757091018">
    <w:abstractNumId w:val="2"/>
  </w:num>
  <w:num w:numId="3" w16cid:durableId="575673100">
    <w:abstractNumId w:val="0"/>
  </w:num>
  <w:num w:numId="4" w16cid:durableId="38583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116D4"/>
    <w:rsid w:val="000125E5"/>
    <w:rsid w:val="0001530D"/>
    <w:rsid w:val="00015BD3"/>
    <w:rsid w:val="00022275"/>
    <w:rsid w:val="00027A40"/>
    <w:rsid w:val="00035959"/>
    <w:rsid w:val="000406F9"/>
    <w:rsid w:val="00041135"/>
    <w:rsid w:val="00043659"/>
    <w:rsid w:val="00044001"/>
    <w:rsid w:val="00045A21"/>
    <w:rsid w:val="00046E98"/>
    <w:rsid w:val="000474A8"/>
    <w:rsid w:val="00055C50"/>
    <w:rsid w:val="00062037"/>
    <w:rsid w:val="00062932"/>
    <w:rsid w:val="00064239"/>
    <w:rsid w:val="0007781D"/>
    <w:rsid w:val="0008283D"/>
    <w:rsid w:val="00090726"/>
    <w:rsid w:val="0009183C"/>
    <w:rsid w:val="00093D98"/>
    <w:rsid w:val="000959D8"/>
    <w:rsid w:val="00096F3E"/>
    <w:rsid w:val="000973FA"/>
    <w:rsid w:val="000A6691"/>
    <w:rsid w:val="000A73EA"/>
    <w:rsid w:val="000A7D53"/>
    <w:rsid w:val="000C4D00"/>
    <w:rsid w:val="000C5076"/>
    <w:rsid w:val="000D6CF3"/>
    <w:rsid w:val="000D79F8"/>
    <w:rsid w:val="000E119C"/>
    <w:rsid w:val="000E722A"/>
    <w:rsid w:val="000F06EA"/>
    <w:rsid w:val="00107FC9"/>
    <w:rsid w:val="00110C49"/>
    <w:rsid w:val="00114ED3"/>
    <w:rsid w:val="001159D7"/>
    <w:rsid w:val="00123270"/>
    <w:rsid w:val="001262AF"/>
    <w:rsid w:val="00130B05"/>
    <w:rsid w:val="00130CA5"/>
    <w:rsid w:val="001458B4"/>
    <w:rsid w:val="00147264"/>
    <w:rsid w:val="00160F1B"/>
    <w:rsid w:val="00162531"/>
    <w:rsid w:val="001631D1"/>
    <w:rsid w:val="00166518"/>
    <w:rsid w:val="0017507A"/>
    <w:rsid w:val="001821B2"/>
    <w:rsid w:val="00182826"/>
    <w:rsid w:val="00184985"/>
    <w:rsid w:val="0018500E"/>
    <w:rsid w:val="00185658"/>
    <w:rsid w:val="001922DC"/>
    <w:rsid w:val="00197CEC"/>
    <w:rsid w:val="00197DCF"/>
    <w:rsid w:val="001B0932"/>
    <w:rsid w:val="001B1EB0"/>
    <w:rsid w:val="001B365C"/>
    <w:rsid w:val="001C1637"/>
    <w:rsid w:val="001C4F2D"/>
    <w:rsid w:val="001C60B2"/>
    <w:rsid w:val="001D2F8E"/>
    <w:rsid w:val="001D5B9F"/>
    <w:rsid w:val="001E0818"/>
    <w:rsid w:val="001E72B0"/>
    <w:rsid w:val="001F51BD"/>
    <w:rsid w:val="001F6656"/>
    <w:rsid w:val="00206C54"/>
    <w:rsid w:val="00222E77"/>
    <w:rsid w:val="00227ADB"/>
    <w:rsid w:val="002448AB"/>
    <w:rsid w:val="00246644"/>
    <w:rsid w:val="00250ABC"/>
    <w:rsid w:val="002511D8"/>
    <w:rsid w:val="002558C3"/>
    <w:rsid w:val="00261641"/>
    <w:rsid w:val="002627C1"/>
    <w:rsid w:val="0026299C"/>
    <w:rsid w:val="00271114"/>
    <w:rsid w:val="00271465"/>
    <w:rsid w:val="00280234"/>
    <w:rsid w:val="00282D77"/>
    <w:rsid w:val="0028323F"/>
    <w:rsid w:val="002A0FE1"/>
    <w:rsid w:val="002A1253"/>
    <w:rsid w:val="002B5D0F"/>
    <w:rsid w:val="002C24F5"/>
    <w:rsid w:val="002D287B"/>
    <w:rsid w:val="002E19E1"/>
    <w:rsid w:val="002E63FE"/>
    <w:rsid w:val="002E6631"/>
    <w:rsid w:val="002F13BE"/>
    <w:rsid w:val="002F798A"/>
    <w:rsid w:val="003012ED"/>
    <w:rsid w:val="00301BA8"/>
    <w:rsid w:val="00301D0E"/>
    <w:rsid w:val="0030577F"/>
    <w:rsid w:val="003067B0"/>
    <w:rsid w:val="00306C80"/>
    <w:rsid w:val="0031482D"/>
    <w:rsid w:val="0032034F"/>
    <w:rsid w:val="00320D9C"/>
    <w:rsid w:val="00321981"/>
    <w:rsid w:val="00330C24"/>
    <w:rsid w:val="00343DEF"/>
    <w:rsid w:val="0034744D"/>
    <w:rsid w:val="00351483"/>
    <w:rsid w:val="00354CE9"/>
    <w:rsid w:val="00356238"/>
    <w:rsid w:val="00357704"/>
    <w:rsid w:val="003635AA"/>
    <w:rsid w:val="00375D18"/>
    <w:rsid w:val="00376FB8"/>
    <w:rsid w:val="00382B47"/>
    <w:rsid w:val="00391318"/>
    <w:rsid w:val="0039392C"/>
    <w:rsid w:val="00394374"/>
    <w:rsid w:val="003A45C6"/>
    <w:rsid w:val="003A6530"/>
    <w:rsid w:val="003C053A"/>
    <w:rsid w:val="003C7368"/>
    <w:rsid w:val="003C76EC"/>
    <w:rsid w:val="003D35A2"/>
    <w:rsid w:val="003D6A1F"/>
    <w:rsid w:val="003E3CD7"/>
    <w:rsid w:val="003E5268"/>
    <w:rsid w:val="00402D50"/>
    <w:rsid w:val="0040449B"/>
    <w:rsid w:val="00405767"/>
    <w:rsid w:val="004064E6"/>
    <w:rsid w:val="00425BDD"/>
    <w:rsid w:val="004426BE"/>
    <w:rsid w:val="00457733"/>
    <w:rsid w:val="004579B7"/>
    <w:rsid w:val="00464677"/>
    <w:rsid w:val="00464DD5"/>
    <w:rsid w:val="00465879"/>
    <w:rsid w:val="004710E1"/>
    <w:rsid w:val="00484966"/>
    <w:rsid w:val="00494CE7"/>
    <w:rsid w:val="00495966"/>
    <w:rsid w:val="00496B20"/>
    <w:rsid w:val="00497982"/>
    <w:rsid w:val="004A6CC3"/>
    <w:rsid w:val="004A7793"/>
    <w:rsid w:val="004B2F1A"/>
    <w:rsid w:val="004B51D3"/>
    <w:rsid w:val="004B6329"/>
    <w:rsid w:val="004B7329"/>
    <w:rsid w:val="004C2955"/>
    <w:rsid w:val="004C59AF"/>
    <w:rsid w:val="004D2612"/>
    <w:rsid w:val="004D5ACF"/>
    <w:rsid w:val="004D6230"/>
    <w:rsid w:val="004E294C"/>
    <w:rsid w:val="004F07EE"/>
    <w:rsid w:val="004F380F"/>
    <w:rsid w:val="004F5C11"/>
    <w:rsid w:val="004F5DBE"/>
    <w:rsid w:val="00503B18"/>
    <w:rsid w:val="00510087"/>
    <w:rsid w:val="005252FB"/>
    <w:rsid w:val="00542044"/>
    <w:rsid w:val="00550127"/>
    <w:rsid w:val="0055195F"/>
    <w:rsid w:val="005645B6"/>
    <w:rsid w:val="00574FE7"/>
    <w:rsid w:val="00590510"/>
    <w:rsid w:val="00590579"/>
    <w:rsid w:val="00594E69"/>
    <w:rsid w:val="005957D3"/>
    <w:rsid w:val="005B3C71"/>
    <w:rsid w:val="005C324F"/>
    <w:rsid w:val="005D7F21"/>
    <w:rsid w:val="005E3569"/>
    <w:rsid w:val="005E59BF"/>
    <w:rsid w:val="005E670E"/>
    <w:rsid w:val="005E76E1"/>
    <w:rsid w:val="005F2880"/>
    <w:rsid w:val="00603C4F"/>
    <w:rsid w:val="00606B4A"/>
    <w:rsid w:val="00612804"/>
    <w:rsid w:val="00614568"/>
    <w:rsid w:val="00614CDB"/>
    <w:rsid w:val="00615D92"/>
    <w:rsid w:val="0062372A"/>
    <w:rsid w:val="00633D60"/>
    <w:rsid w:val="00634B8B"/>
    <w:rsid w:val="006415E6"/>
    <w:rsid w:val="00641C91"/>
    <w:rsid w:val="00641E34"/>
    <w:rsid w:val="006459D2"/>
    <w:rsid w:val="00647C89"/>
    <w:rsid w:val="0065142C"/>
    <w:rsid w:val="00651BA6"/>
    <w:rsid w:val="0065244E"/>
    <w:rsid w:val="00653119"/>
    <w:rsid w:val="006601B3"/>
    <w:rsid w:val="00674FD3"/>
    <w:rsid w:val="00680DE2"/>
    <w:rsid w:val="00686FD2"/>
    <w:rsid w:val="00694D2B"/>
    <w:rsid w:val="006A6B54"/>
    <w:rsid w:val="006B01FB"/>
    <w:rsid w:val="006B0671"/>
    <w:rsid w:val="006B2A86"/>
    <w:rsid w:val="006C54F4"/>
    <w:rsid w:val="006C69E8"/>
    <w:rsid w:val="006D05DD"/>
    <w:rsid w:val="006D1274"/>
    <w:rsid w:val="006E0D54"/>
    <w:rsid w:val="006E2BC7"/>
    <w:rsid w:val="006E2C76"/>
    <w:rsid w:val="006F01C8"/>
    <w:rsid w:val="006F133C"/>
    <w:rsid w:val="006F260F"/>
    <w:rsid w:val="006F34EA"/>
    <w:rsid w:val="006F3F45"/>
    <w:rsid w:val="00700A2C"/>
    <w:rsid w:val="007072EB"/>
    <w:rsid w:val="0071133D"/>
    <w:rsid w:val="007114DD"/>
    <w:rsid w:val="00712E86"/>
    <w:rsid w:val="007155A3"/>
    <w:rsid w:val="0072714A"/>
    <w:rsid w:val="00730887"/>
    <w:rsid w:val="00731583"/>
    <w:rsid w:val="007371D7"/>
    <w:rsid w:val="0074232B"/>
    <w:rsid w:val="007517F3"/>
    <w:rsid w:val="007524D6"/>
    <w:rsid w:val="0075616F"/>
    <w:rsid w:val="007627A8"/>
    <w:rsid w:val="00766A5B"/>
    <w:rsid w:val="00767EC4"/>
    <w:rsid w:val="00781089"/>
    <w:rsid w:val="0078793D"/>
    <w:rsid w:val="00791FB7"/>
    <w:rsid w:val="007A4356"/>
    <w:rsid w:val="007A5D1D"/>
    <w:rsid w:val="007B1485"/>
    <w:rsid w:val="007D4226"/>
    <w:rsid w:val="007D574D"/>
    <w:rsid w:val="007E3E12"/>
    <w:rsid w:val="007E5CD8"/>
    <w:rsid w:val="007F3B54"/>
    <w:rsid w:val="00805203"/>
    <w:rsid w:val="0080705F"/>
    <w:rsid w:val="0084072A"/>
    <w:rsid w:val="00842767"/>
    <w:rsid w:val="00845DCE"/>
    <w:rsid w:val="00850B8E"/>
    <w:rsid w:val="008515A1"/>
    <w:rsid w:val="00851E0B"/>
    <w:rsid w:val="00870D8A"/>
    <w:rsid w:val="00874A80"/>
    <w:rsid w:val="00884D50"/>
    <w:rsid w:val="00887B65"/>
    <w:rsid w:val="008956B5"/>
    <w:rsid w:val="008A076A"/>
    <w:rsid w:val="008A0C5C"/>
    <w:rsid w:val="008B0782"/>
    <w:rsid w:val="008B3B8E"/>
    <w:rsid w:val="008C35C3"/>
    <w:rsid w:val="008C5C14"/>
    <w:rsid w:val="008D19D1"/>
    <w:rsid w:val="008D370C"/>
    <w:rsid w:val="008D6B67"/>
    <w:rsid w:val="008D7AA8"/>
    <w:rsid w:val="008F1B8C"/>
    <w:rsid w:val="008F2DFB"/>
    <w:rsid w:val="008F50C9"/>
    <w:rsid w:val="009304DC"/>
    <w:rsid w:val="00931FE2"/>
    <w:rsid w:val="00935502"/>
    <w:rsid w:val="00941FA0"/>
    <w:rsid w:val="009422F4"/>
    <w:rsid w:val="00947944"/>
    <w:rsid w:val="00953653"/>
    <w:rsid w:val="009551B9"/>
    <w:rsid w:val="00955C09"/>
    <w:rsid w:val="0096043B"/>
    <w:rsid w:val="0096118F"/>
    <w:rsid w:val="009A163B"/>
    <w:rsid w:val="009A28BB"/>
    <w:rsid w:val="009A5D96"/>
    <w:rsid w:val="009B00F5"/>
    <w:rsid w:val="009B1E06"/>
    <w:rsid w:val="009B67A9"/>
    <w:rsid w:val="009B6ECF"/>
    <w:rsid w:val="009B7792"/>
    <w:rsid w:val="009C64C5"/>
    <w:rsid w:val="009D11F2"/>
    <w:rsid w:val="009E2DF5"/>
    <w:rsid w:val="009E4B8B"/>
    <w:rsid w:val="009E61A7"/>
    <w:rsid w:val="00A03786"/>
    <w:rsid w:val="00A16EB4"/>
    <w:rsid w:val="00A17C55"/>
    <w:rsid w:val="00A23AC8"/>
    <w:rsid w:val="00A35912"/>
    <w:rsid w:val="00A35D0D"/>
    <w:rsid w:val="00A379E5"/>
    <w:rsid w:val="00A50281"/>
    <w:rsid w:val="00A5419B"/>
    <w:rsid w:val="00A54A18"/>
    <w:rsid w:val="00A5587D"/>
    <w:rsid w:val="00A56D6D"/>
    <w:rsid w:val="00A60935"/>
    <w:rsid w:val="00A70897"/>
    <w:rsid w:val="00A7113A"/>
    <w:rsid w:val="00A725DB"/>
    <w:rsid w:val="00A72992"/>
    <w:rsid w:val="00A72BC6"/>
    <w:rsid w:val="00A7446E"/>
    <w:rsid w:val="00A816AA"/>
    <w:rsid w:val="00A84ABA"/>
    <w:rsid w:val="00A85616"/>
    <w:rsid w:val="00A95019"/>
    <w:rsid w:val="00AA62AF"/>
    <w:rsid w:val="00AB15AF"/>
    <w:rsid w:val="00AB2E2F"/>
    <w:rsid w:val="00AC52E3"/>
    <w:rsid w:val="00AC6377"/>
    <w:rsid w:val="00AD07FA"/>
    <w:rsid w:val="00AE0EE0"/>
    <w:rsid w:val="00AE1268"/>
    <w:rsid w:val="00AF4842"/>
    <w:rsid w:val="00AF56BA"/>
    <w:rsid w:val="00B117EC"/>
    <w:rsid w:val="00B14081"/>
    <w:rsid w:val="00B21962"/>
    <w:rsid w:val="00B24468"/>
    <w:rsid w:val="00B25439"/>
    <w:rsid w:val="00B25FD4"/>
    <w:rsid w:val="00B30EDE"/>
    <w:rsid w:val="00B33097"/>
    <w:rsid w:val="00B348FE"/>
    <w:rsid w:val="00B35914"/>
    <w:rsid w:val="00B41A22"/>
    <w:rsid w:val="00B439C6"/>
    <w:rsid w:val="00B457FB"/>
    <w:rsid w:val="00B530C5"/>
    <w:rsid w:val="00B64037"/>
    <w:rsid w:val="00B816AD"/>
    <w:rsid w:val="00B83BB3"/>
    <w:rsid w:val="00B8479F"/>
    <w:rsid w:val="00B91BBD"/>
    <w:rsid w:val="00BA4493"/>
    <w:rsid w:val="00BB33EA"/>
    <w:rsid w:val="00BB3E26"/>
    <w:rsid w:val="00BB6E3B"/>
    <w:rsid w:val="00BB7A73"/>
    <w:rsid w:val="00BC28CE"/>
    <w:rsid w:val="00BC6D3A"/>
    <w:rsid w:val="00BC7605"/>
    <w:rsid w:val="00BD0FD4"/>
    <w:rsid w:val="00BE2B1D"/>
    <w:rsid w:val="00BE4B51"/>
    <w:rsid w:val="00BE63F7"/>
    <w:rsid w:val="00BE6D46"/>
    <w:rsid w:val="00BF53E0"/>
    <w:rsid w:val="00C03819"/>
    <w:rsid w:val="00C10389"/>
    <w:rsid w:val="00C169B9"/>
    <w:rsid w:val="00C22E75"/>
    <w:rsid w:val="00C2412D"/>
    <w:rsid w:val="00C25E2A"/>
    <w:rsid w:val="00C3124B"/>
    <w:rsid w:val="00C35A22"/>
    <w:rsid w:val="00C37350"/>
    <w:rsid w:val="00C37BEE"/>
    <w:rsid w:val="00C451BB"/>
    <w:rsid w:val="00C50CC0"/>
    <w:rsid w:val="00C61A36"/>
    <w:rsid w:val="00C62EBF"/>
    <w:rsid w:val="00C65BFE"/>
    <w:rsid w:val="00C67A0C"/>
    <w:rsid w:val="00C67F3D"/>
    <w:rsid w:val="00C70472"/>
    <w:rsid w:val="00C75655"/>
    <w:rsid w:val="00C85AB8"/>
    <w:rsid w:val="00C97BB2"/>
    <w:rsid w:val="00CA18E3"/>
    <w:rsid w:val="00CA5C91"/>
    <w:rsid w:val="00CA64DC"/>
    <w:rsid w:val="00CB4828"/>
    <w:rsid w:val="00CB54CA"/>
    <w:rsid w:val="00CB58AB"/>
    <w:rsid w:val="00CB6EBE"/>
    <w:rsid w:val="00CC0AF7"/>
    <w:rsid w:val="00CC46FB"/>
    <w:rsid w:val="00CD13AA"/>
    <w:rsid w:val="00CE1437"/>
    <w:rsid w:val="00CF0D43"/>
    <w:rsid w:val="00D015A7"/>
    <w:rsid w:val="00D02BFA"/>
    <w:rsid w:val="00D02D81"/>
    <w:rsid w:val="00D068FE"/>
    <w:rsid w:val="00D11AD2"/>
    <w:rsid w:val="00D11CAA"/>
    <w:rsid w:val="00D253E2"/>
    <w:rsid w:val="00D34A39"/>
    <w:rsid w:val="00D55286"/>
    <w:rsid w:val="00D57F58"/>
    <w:rsid w:val="00D60C42"/>
    <w:rsid w:val="00D612AC"/>
    <w:rsid w:val="00D653B1"/>
    <w:rsid w:val="00D81987"/>
    <w:rsid w:val="00D840AB"/>
    <w:rsid w:val="00D925FA"/>
    <w:rsid w:val="00DA0691"/>
    <w:rsid w:val="00DA20B5"/>
    <w:rsid w:val="00DA2300"/>
    <w:rsid w:val="00DA78D5"/>
    <w:rsid w:val="00DB1658"/>
    <w:rsid w:val="00DB3886"/>
    <w:rsid w:val="00DC12B9"/>
    <w:rsid w:val="00DC2325"/>
    <w:rsid w:val="00DC39AA"/>
    <w:rsid w:val="00DD4045"/>
    <w:rsid w:val="00DD68D5"/>
    <w:rsid w:val="00DD7C4D"/>
    <w:rsid w:val="00DE364C"/>
    <w:rsid w:val="00DE55E6"/>
    <w:rsid w:val="00E01A06"/>
    <w:rsid w:val="00E03B3B"/>
    <w:rsid w:val="00E15C9F"/>
    <w:rsid w:val="00E17153"/>
    <w:rsid w:val="00E21D7C"/>
    <w:rsid w:val="00E252FC"/>
    <w:rsid w:val="00E25E4F"/>
    <w:rsid w:val="00E36652"/>
    <w:rsid w:val="00E41B10"/>
    <w:rsid w:val="00E45E33"/>
    <w:rsid w:val="00E460D4"/>
    <w:rsid w:val="00E5556E"/>
    <w:rsid w:val="00E81206"/>
    <w:rsid w:val="00E86A83"/>
    <w:rsid w:val="00E8783A"/>
    <w:rsid w:val="00E96D55"/>
    <w:rsid w:val="00EA4483"/>
    <w:rsid w:val="00EB1926"/>
    <w:rsid w:val="00EB576D"/>
    <w:rsid w:val="00EC04EC"/>
    <w:rsid w:val="00EC0670"/>
    <w:rsid w:val="00EC0B21"/>
    <w:rsid w:val="00EC7BAD"/>
    <w:rsid w:val="00ED3C35"/>
    <w:rsid w:val="00ED66A5"/>
    <w:rsid w:val="00EE0EA3"/>
    <w:rsid w:val="00EE13CA"/>
    <w:rsid w:val="00EE32C4"/>
    <w:rsid w:val="00EF1EB9"/>
    <w:rsid w:val="00F01E93"/>
    <w:rsid w:val="00F12847"/>
    <w:rsid w:val="00F15078"/>
    <w:rsid w:val="00F17814"/>
    <w:rsid w:val="00F43C30"/>
    <w:rsid w:val="00F4636C"/>
    <w:rsid w:val="00F46941"/>
    <w:rsid w:val="00F50C39"/>
    <w:rsid w:val="00F519AD"/>
    <w:rsid w:val="00F71BB1"/>
    <w:rsid w:val="00F749CA"/>
    <w:rsid w:val="00F74BCF"/>
    <w:rsid w:val="00F7651D"/>
    <w:rsid w:val="00F84207"/>
    <w:rsid w:val="00F9609A"/>
    <w:rsid w:val="00FA27C6"/>
    <w:rsid w:val="00FB0B20"/>
    <w:rsid w:val="00FB43C0"/>
    <w:rsid w:val="00FB5ADD"/>
    <w:rsid w:val="00FE2E27"/>
    <w:rsid w:val="00FE548C"/>
    <w:rsid w:val="00FE79FD"/>
    <w:rsid w:val="00FF2D9B"/>
    <w:rsid w:val="01B6DE81"/>
    <w:rsid w:val="03654333"/>
    <w:rsid w:val="0491BCB3"/>
    <w:rsid w:val="069936FC"/>
    <w:rsid w:val="07D95BAE"/>
    <w:rsid w:val="0876BAD9"/>
    <w:rsid w:val="0924B2C0"/>
    <w:rsid w:val="0A800EAD"/>
    <w:rsid w:val="0AD9B477"/>
    <w:rsid w:val="0B24D8DD"/>
    <w:rsid w:val="0BAE5B9B"/>
    <w:rsid w:val="0C7B6F98"/>
    <w:rsid w:val="0CED1F15"/>
    <w:rsid w:val="0D4A2BFC"/>
    <w:rsid w:val="0E1581BA"/>
    <w:rsid w:val="1042989E"/>
    <w:rsid w:val="10705C0C"/>
    <w:rsid w:val="10F8868C"/>
    <w:rsid w:val="11575093"/>
    <w:rsid w:val="12BA3132"/>
    <w:rsid w:val="12DF3138"/>
    <w:rsid w:val="12F94A23"/>
    <w:rsid w:val="1352AF38"/>
    <w:rsid w:val="13D1B393"/>
    <w:rsid w:val="14810140"/>
    <w:rsid w:val="148C1A90"/>
    <w:rsid w:val="1691C77C"/>
    <w:rsid w:val="169F4FFC"/>
    <w:rsid w:val="16B54BF7"/>
    <w:rsid w:val="191A790E"/>
    <w:rsid w:val="1989ACAF"/>
    <w:rsid w:val="19EFB3B6"/>
    <w:rsid w:val="1C9DB0AD"/>
    <w:rsid w:val="1DAE8A4E"/>
    <w:rsid w:val="1F5DA30F"/>
    <w:rsid w:val="2275C94F"/>
    <w:rsid w:val="22A3BA87"/>
    <w:rsid w:val="23E784D0"/>
    <w:rsid w:val="26205C4C"/>
    <w:rsid w:val="2749E067"/>
    <w:rsid w:val="274F8C97"/>
    <w:rsid w:val="2894144F"/>
    <w:rsid w:val="28EB5CF8"/>
    <w:rsid w:val="2C2D2FCD"/>
    <w:rsid w:val="2E12C58A"/>
    <w:rsid w:val="30672786"/>
    <w:rsid w:val="31C484E4"/>
    <w:rsid w:val="3347D9EA"/>
    <w:rsid w:val="3436AAB9"/>
    <w:rsid w:val="35B0BF44"/>
    <w:rsid w:val="3A83A477"/>
    <w:rsid w:val="3A9D411D"/>
    <w:rsid w:val="3E577FB9"/>
    <w:rsid w:val="3EFB3DE3"/>
    <w:rsid w:val="3F527B24"/>
    <w:rsid w:val="41A431C3"/>
    <w:rsid w:val="459DCF6C"/>
    <w:rsid w:val="45B92673"/>
    <w:rsid w:val="46BCB2E5"/>
    <w:rsid w:val="47C55D0E"/>
    <w:rsid w:val="48B295CF"/>
    <w:rsid w:val="48DED07E"/>
    <w:rsid w:val="498E06CB"/>
    <w:rsid w:val="4B27F279"/>
    <w:rsid w:val="4C32CD70"/>
    <w:rsid w:val="4D2A6369"/>
    <w:rsid w:val="4F08AEF6"/>
    <w:rsid w:val="505F32CD"/>
    <w:rsid w:val="509AC454"/>
    <w:rsid w:val="50A47F57"/>
    <w:rsid w:val="50EA7E28"/>
    <w:rsid w:val="512BE5D1"/>
    <w:rsid w:val="52A35B59"/>
    <w:rsid w:val="52C7B264"/>
    <w:rsid w:val="52F113FA"/>
    <w:rsid w:val="56CA290C"/>
    <w:rsid w:val="5700F8AB"/>
    <w:rsid w:val="5BA9F890"/>
    <w:rsid w:val="5C253881"/>
    <w:rsid w:val="5E39FC30"/>
    <w:rsid w:val="612D32C6"/>
    <w:rsid w:val="65E2878B"/>
    <w:rsid w:val="66515590"/>
    <w:rsid w:val="668A22A3"/>
    <w:rsid w:val="66F0682A"/>
    <w:rsid w:val="688E9FEA"/>
    <w:rsid w:val="6A488148"/>
    <w:rsid w:val="6CE25CAC"/>
    <w:rsid w:val="6DB76153"/>
    <w:rsid w:val="6DE4DBAE"/>
    <w:rsid w:val="6ECAEF9F"/>
    <w:rsid w:val="70344824"/>
    <w:rsid w:val="7230FF3E"/>
    <w:rsid w:val="78C5E684"/>
    <w:rsid w:val="79499E81"/>
    <w:rsid w:val="79643360"/>
    <w:rsid w:val="7B5A314D"/>
    <w:rsid w:val="7D8E86C0"/>
    <w:rsid w:val="7EE78997"/>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A5FA"/>
  <w15:docId w15:val="{08FC7DEC-3B47-425F-9910-67721C57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364C"/>
    <w:rPr>
      <w:b/>
      <w:bCs/>
    </w:rPr>
  </w:style>
  <w:style w:type="character" w:customStyle="1" w:styleId="CommentSubjectChar">
    <w:name w:val="Comment Subject Char"/>
    <w:basedOn w:val="CommentTextChar"/>
    <w:link w:val="CommentSubject"/>
    <w:uiPriority w:val="99"/>
    <w:semiHidden/>
    <w:rsid w:val="00DE364C"/>
    <w:rPr>
      <w:b/>
      <w:bCs/>
    </w:rPr>
  </w:style>
  <w:style w:type="paragraph" w:styleId="Revision">
    <w:name w:val="Revision"/>
    <w:hidden/>
    <w:uiPriority w:val="99"/>
    <w:semiHidden/>
    <w:rsid w:val="008F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949153">
      <w:bodyDiv w:val="1"/>
      <w:marLeft w:val="0"/>
      <w:marRight w:val="0"/>
      <w:marTop w:val="0"/>
      <w:marBottom w:val="0"/>
      <w:divBdr>
        <w:top w:val="none" w:sz="0" w:space="0" w:color="auto"/>
        <w:left w:val="none" w:sz="0" w:space="0" w:color="auto"/>
        <w:bottom w:val="none" w:sz="0" w:space="0" w:color="auto"/>
        <w:right w:val="none" w:sz="0" w:space="0" w:color="auto"/>
      </w:divBdr>
    </w:div>
    <w:div w:id="2007705519">
      <w:bodyDiv w:val="1"/>
      <w:marLeft w:val="0"/>
      <w:marRight w:val="0"/>
      <w:marTop w:val="0"/>
      <w:marBottom w:val="0"/>
      <w:divBdr>
        <w:top w:val="none" w:sz="0" w:space="0" w:color="auto"/>
        <w:left w:val="none" w:sz="0" w:space="0" w:color="auto"/>
        <w:bottom w:val="none" w:sz="0" w:space="0" w:color="auto"/>
        <w:right w:val="none" w:sz="0" w:space="0" w:color="auto"/>
      </w:divBdr>
      <w:divsChild>
        <w:div w:id="364017845">
          <w:marLeft w:val="0"/>
          <w:marRight w:val="0"/>
          <w:marTop w:val="0"/>
          <w:marBottom w:val="0"/>
          <w:divBdr>
            <w:top w:val="none" w:sz="0" w:space="0" w:color="auto"/>
            <w:left w:val="none" w:sz="0" w:space="0" w:color="auto"/>
            <w:bottom w:val="none" w:sz="0" w:space="0" w:color="auto"/>
            <w:right w:val="none" w:sz="0" w:space="0" w:color="auto"/>
          </w:divBdr>
        </w:div>
        <w:div w:id="1528910156">
          <w:marLeft w:val="0"/>
          <w:marRight w:val="0"/>
          <w:marTop w:val="0"/>
          <w:marBottom w:val="0"/>
          <w:divBdr>
            <w:top w:val="none" w:sz="0" w:space="0" w:color="auto"/>
            <w:left w:val="none" w:sz="0" w:space="0" w:color="auto"/>
            <w:bottom w:val="none" w:sz="0" w:space="0" w:color="auto"/>
            <w:right w:val="none" w:sz="0" w:space="0" w:color="auto"/>
          </w:divBdr>
        </w:div>
        <w:div w:id="590479620">
          <w:marLeft w:val="0"/>
          <w:marRight w:val="0"/>
          <w:marTop w:val="0"/>
          <w:marBottom w:val="0"/>
          <w:divBdr>
            <w:top w:val="none" w:sz="0" w:space="0" w:color="auto"/>
            <w:left w:val="none" w:sz="0" w:space="0" w:color="auto"/>
            <w:bottom w:val="none" w:sz="0" w:space="0" w:color="auto"/>
            <w:right w:val="none" w:sz="0" w:space="0" w:color="auto"/>
          </w:divBdr>
          <w:divsChild>
            <w:div w:id="1648048209">
              <w:marLeft w:val="0"/>
              <w:marRight w:val="0"/>
              <w:marTop w:val="30"/>
              <w:marBottom w:val="30"/>
              <w:divBdr>
                <w:top w:val="none" w:sz="0" w:space="0" w:color="auto"/>
                <w:left w:val="none" w:sz="0" w:space="0" w:color="auto"/>
                <w:bottom w:val="none" w:sz="0" w:space="0" w:color="auto"/>
                <w:right w:val="none" w:sz="0" w:space="0" w:color="auto"/>
              </w:divBdr>
              <w:divsChild>
                <w:div w:id="1443840215">
                  <w:marLeft w:val="0"/>
                  <w:marRight w:val="0"/>
                  <w:marTop w:val="0"/>
                  <w:marBottom w:val="0"/>
                  <w:divBdr>
                    <w:top w:val="none" w:sz="0" w:space="0" w:color="auto"/>
                    <w:left w:val="none" w:sz="0" w:space="0" w:color="auto"/>
                    <w:bottom w:val="none" w:sz="0" w:space="0" w:color="auto"/>
                    <w:right w:val="none" w:sz="0" w:space="0" w:color="auto"/>
                  </w:divBdr>
                  <w:divsChild>
                    <w:div w:id="58404109">
                      <w:marLeft w:val="0"/>
                      <w:marRight w:val="0"/>
                      <w:marTop w:val="0"/>
                      <w:marBottom w:val="0"/>
                      <w:divBdr>
                        <w:top w:val="none" w:sz="0" w:space="0" w:color="auto"/>
                        <w:left w:val="none" w:sz="0" w:space="0" w:color="auto"/>
                        <w:bottom w:val="none" w:sz="0" w:space="0" w:color="auto"/>
                        <w:right w:val="none" w:sz="0" w:space="0" w:color="auto"/>
                      </w:divBdr>
                    </w:div>
                  </w:divsChild>
                </w:div>
                <w:div w:id="1567229144">
                  <w:marLeft w:val="0"/>
                  <w:marRight w:val="0"/>
                  <w:marTop w:val="0"/>
                  <w:marBottom w:val="0"/>
                  <w:divBdr>
                    <w:top w:val="none" w:sz="0" w:space="0" w:color="auto"/>
                    <w:left w:val="none" w:sz="0" w:space="0" w:color="auto"/>
                    <w:bottom w:val="none" w:sz="0" w:space="0" w:color="auto"/>
                    <w:right w:val="none" w:sz="0" w:space="0" w:color="auto"/>
                  </w:divBdr>
                  <w:divsChild>
                    <w:div w:id="132792634">
                      <w:marLeft w:val="0"/>
                      <w:marRight w:val="0"/>
                      <w:marTop w:val="0"/>
                      <w:marBottom w:val="0"/>
                      <w:divBdr>
                        <w:top w:val="none" w:sz="0" w:space="0" w:color="auto"/>
                        <w:left w:val="none" w:sz="0" w:space="0" w:color="auto"/>
                        <w:bottom w:val="none" w:sz="0" w:space="0" w:color="auto"/>
                        <w:right w:val="none" w:sz="0" w:space="0" w:color="auto"/>
                      </w:divBdr>
                    </w:div>
                  </w:divsChild>
                </w:div>
                <w:div w:id="606230112">
                  <w:marLeft w:val="0"/>
                  <w:marRight w:val="0"/>
                  <w:marTop w:val="0"/>
                  <w:marBottom w:val="0"/>
                  <w:divBdr>
                    <w:top w:val="none" w:sz="0" w:space="0" w:color="auto"/>
                    <w:left w:val="none" w:sz="0" w:space="0" w:color="auto"/>
                    <w:bottom w:val="none" w:sz="0" w:space="0" w:color="auto"/>
                    <w:right w:val="none" w:sz="0" w:space="0" w:color="auto"/>
                  </w:divBdr>
                  <w:divsChild>
                    <w:div w:id="1511487647">
                      <w:marLeft w:val="0"/>
                      <w:marRight w:val="0"/>
                      <w:marTop w:val="0"/>
                      <w:marBottom w:val="0"/>
                      <w:divBdr>
                        <w:top w:val="none" w:sz="0" w:space="0" w:color="auto"/>
                        <w:left w:val="none" w:sz="0" w:space="0" w:color="auto"/>
                        <w:bottom w:val="none" w:sz="0" w:space="0" w:color="auto"/>
                        <w:right w:val="none" w:sz="0" w:space="0" w:color="auto"/>
                      </w:divBdr>
                    </w:div>
                  </w:divsChild>
                </w:div>
                <w:div w:id="631181018">
                  <w:marLeft w:val="0"/>
                  <w:marRight w:val="0"/>
                  <w:marTop w:val="0"/>
                  <w:marBottom w:val="0"/>
                  <w:divBdr>
                    <w:top w:val="none" w:sz="0" w:space="0" w:color="auto"/>
                    <w:left w:val="none" w:sz="0" w:space="0" w:color="auto"/>
                    <w:bottom w:val="none" w:sz="0" w:space="0" w:color="auto"/>
                    <w:right w:val="none" w:sz="0" w:space="0" w:color="auto"/>
                  </w:divBdr>
                  <w:divsChild>
                    <w:div w:id="1001086790">
                      <w:marLeft w:val="0"/>
                      <w:marRight w:val="0"/>
                      <w:marTop w:val="0"/>
                      <w:marBottom w:val="0"/>
                      <w:divBdr>
                        <w:top w:val="none" w:sz="0" w:space="0" w:color="auto"/>
                        <w:left w:val="none" w:sz="0" w:space="0" w:color="auto"/>
                        <w:bottom w:val="none" w:sz="0" w:space="0" w:color="auto"/>
                        <w:right w:val="none" w:sz="0" w:space="0" w:color="auto"/>
                      </w:divBdr>
                    </w:div>
                  </w:divsChild>
                </w:div>
                <w:div w:id="524557373">
                  <w:marLeft w:val="0"/>
                  <w:marRight w:val="0"/>
                  <w:marTop w:val="0"/>
                  <w:marBottom w:val="0"/>
                  <w:divBdr>
                    <w:top w:val="none" w:sz="0" w:space="0" w:color="auto"/>
                    <w:left w:val="none" w:sz="0" w:space="0" w:color="auto"/>
                    <w:bottom w:val="none" w:sz="0" w:space="0" w:color="auto"/>
                    <w:right w:val="none" w:sz="0" w:space="0" w:color="auto"/>
                  </w:divBdr>
                  <w:divsChild>
                    <w:div w:id="1346664250">
                      <w:marLeft w:val="0"/>
                      <w:marRight w:val="0"/>
                      <w:marTop w:val="0"/>
                      <w:marBottom w:val="0"/>
                      <w:divBdr>
                        <w:top w:val="none" w:sz="0" w:space="0" w:color="auto"/>
                        <w:left w:val="none" w:sz="0" w:space="0" w:color="auto"/>
                        <w:bottom w:val="none" w:sz="0" w:space="0" w:color="auto"/>
                        <w:right w:val="none" w:sz="0" w:space="0" w:color="auto"/>
                      </w:divBdr>
                    </w:div>
                  </w:divsChild>
                </w:div>
                <w:div w:id="1925188772">
                  <w:marLeft w:val="0"/>
                  <w:marRight w:val="0"/>
                  <w:marTop w:val="0"/>
                  <w:marBottom w:val="0"/>
                  <w:divBdr>
                    <w:top w:val="none" w:sz="0" w:space="0" w:color="auto"/>
                    <w:left w:val="none" w:sz="0" w:space="0" w:color="auto"/>
                    <w:bottom w:val="none" w:sz="0" w:space="0" w:color="auto"/>
                    <w:right w:val="none" w:sz="0" w:space="0" w:color="auto"/>
                  </w:divBdr>
                  <w:divsChild>
                    <w:div w:id="1801336168">
                      <w:marLeft w:val="0"/>
                      <w:marRight w:val="0"/>
                      <w:marTop w:val="0"/>
                      <w:marBottom w:val="0"/>
                      <w:divBdr>
                        <w:top w:val="none" w:sz="0" w:space="0" w:color="auto"/>
                        <w:left w:val="none" w:sz="0" w:space="0" w:color="auto"/>
                        <w:bottom w:val="none" w:sz="0" w:space="0" w:color="auto"/>
                        <w:right w:val="none" w:sz="0" w:space="0" w:color="auto"/>
                      </w:divBdr>
                    </w:div>
                  </w:divsChild>
                </w:div>
                <w:div w:id="81612244">
                  <w:marLeft w:val="0"/>
                  <w:marRight w:val="0"/>
                  <w:marTop w:val="0"/>
                  <w:marBottom w:val="0"/>
                  <w:divBdr>
                    <w:top w:val="none" w:sz="0" w:space="0" w:color="auto"/>
                    <w:left w:val="none" w:sz="0" w:space="0" w:color="auto"/>
                    <w:bottom w:val="none" w:sz="0" w:space="0" w:color="auto"/>
                    <w:right w:val="none" w:sz="0" w:space="0" w:color="auto"/>
                  </w:divBdr>
                  <w:divsChild>
                    <w:div w:id="44303190">
                      <w:marLeft w:val="0"/>
                      <w:marRight w:val="0"/>
                      <w:marTop w:val="0"/>
                      <w:marBottom w:val="0"/>
                      <w:divBdr>
                        <w:top w:val="none" w:sz="0" w:space="0" w:color="auto"/>
                        <w:left w:val="none" w:sz="0" w:space="0" w:color="auto"/>
                        <w:bottom w:val="none" w:sz="0" w:space="0" w:color="auto"/>
                        <w:right w:val="none" w:sz="0" w:space="0" w:color="auto"/>
                      </w:divBdr>
                    </w:div>
                  </w:divsChild>
                </w:div>
                <w:div w:id="71660209">
                  <w:marLeft w:val="0"/>
                  <w:marRight w:val="0"/>
                  <w:marTop w:val="0"/>
                  <w:marBottom w:val="0"/>
                  <w:divBdr>
                    <w:top w:val="none" w:sz="0" w:space="0" w:color="auto"/>
                    <w:left w:val="none" w:sz="0" w:space="0" w:color="auto"/>
                    <w:bottom w:val="none" w:sz="0" w:space="0" w:color="auto"/>
                    <w:right w:val="none" w:sz="0" w:space="0" w:color="auto"/>
                  </w:divBdr>
                  <w:divsChild>
                    <w:div w:id="1511719276">
                      <w:marLeft w:val="0"/>
                      <w:marRight w:val="0"/>
                      <w:marTop w:val="0"/>
                      <w:marBottom w:val="0"/>
                      <w:divBdr>
                        <w:top w:val="none" w:sz="0" w:space="0" w:color="auto"/>
                        <w:left w:val="none" w:sz="0" w:space="0" w:color="auto"/>
                        <w:bottom w:val="none" w:sz="0" w:space="0" w:color="auto"/>
                        <w:right w:val="none" w:sz="0" w:space="0" w:color="auto"/>
                      </w:divBdr>
                    </w:div>
                  </w:divsChild>
                </w:div>
                <w:div w:id="316807510">
                  <w:marLeft w:val="0"/>
                  <w:marRight w:val="0"/>
                  <w:marTop w:val="0"/>
                  <w:marBottom w:val="0"/>
                  <w:divBdr>
                    <w:top w:val="none" w:sz="0" w:space="0" w:color="auto"/>
                    <w:left w:val="none" w:sz="0" w:space="0" w:color="auto"/>
                    <w:bottom w:val="none" w:sz="0" w:space="0" w:color="auto"/>
                    <w:right w:val="none" w:sz="0" w:space="0" w:color="auto"/>
                  </w:divBdr>
                  <w:divsChild>
                    <w:div w:id="749737429">
                      <w:marLeft w:val="0"/>
                      <w:marRight w:val="0"/>
                      <w:marTop w:val="0"/>
                      <w:marBottom w:val="0"/>
                      <w:divBdr>
                        <w:top w:val="none" w:sz="0" w:space="0" w:color="auto"/>
                        <w:left w:val="none" w:sz="0" w:space="0" w:color="auto"/>
                        <w:bottom w:val="none" w:sz="0" w:space="0" w:color="auto"/>
                        <w:right w:val="none" w:sz="0" w:space="0" w:color="auto"/>
                      </w:divBdr>
                    </w:div>
                  </w:divsChild>
                </w:div>
                <w:div w:id="1761025970">
                  <w:marLeft w:val="0"/>
                  <w:marRight w:val="0"/>
                  <w:marTop w:val="0"/>
                  <w:marBottom w:val="0"/>
                  <w:divBdr>
                    <w:top w:val="none" w:sz="0" w:space="0" w:color="auto"/>
                    <w:left w:val="none" w:sz="0" w:space="0" w:color="auto"/>
                    <w:bottom w:val="none" w:sz="0" w:space="0" w:color="auto"/>
                    <w:right w:val="none" w:sz="0" w:space="0" w:color="auto"/>
                  </w:divBdr>
                  <w:divsChild>
                    <w:div w:id="2133328695">
                      <w:marLeft w:val="0"/>
                      <w:marRight w:val="0"/>
                      <w:marTop w:val="0"/>
                      <w:marBottom w:val="0"/>
                      <w:divBdr>
                        <w:top w:val="none" w:sz="0" w:space="0" w:color="auto"/>
                        <w:left w:val="none" w:sz="0" w:space="0" w:color="auto"/>
                        <w:bottom w:val="none" w:sz="0" w:space="0" w:color="auto"/>
                        <w:right w:val="none" w:sz="0" w:space="0" w:color="auto"/>
                      </w:divBdr>
                    </w:div>
                  </w:divsChild>
                </w:div>
                <w:div w:id="1875845067">
                  <w:marLeft w:val="0"/>
                  <w:marRight w:val="0"/>
                  <w:marTop w:val="0"/>
                  <w:marBottom w:val="0"/>
                  <w:divBdr>
                    <w:top w:val="none" w:sz="0" w:space="0" w:color="auto"/>
                    <w:left w:val="none" w:sz="0" w:space="0" w:color="auto"/>
                    <w:bottom w:val="none" w:sz="0" w:space="0" w:color="auto"/>
                    <w:right w:val="none" w:sz="0" w:space="0" w:color="auto"/>
                  </w:divBdr>
                  <w:divsChild>
                    <w:div w:id="101146777">
                      <w:marLeft w:val="0"/>
                      <w:marRight w:val="0"/>
                      <w:marTop w:val="0"/>
                      <w:marBottom w:val="0"/>
                      <w:divBdr>
                        <w:top w:val="none" w:sz="0" w:space="0" w:color="auto"/>
                        <w:left w:val="none" w:sz="0" w:space="0" w:color="auto"/>
                        <w:bottom w:val="none" w:sz="0" w:space="0" w:color="auto"/>
                        <w:right w:val="none" w:sz="0" w:space="0" w:color="auto"/>
                      </w:divBdr>
                    </w:div>
                  </w:divsChild>
                </w:div>
                <w:div w:id="66192489">
                  <w:marLeft w:val="0"/>
                  <w:marRight w:val="0"/>
                  <w:marTop w:val="0"/>
                  <w:marBottom w:val="0"/>
                  <w:divBdr>
                    <w:top w:val="none" w:sz="0" w:space="0" w:color="auto"/>
                    <w:left w:val="none" w:sz="0" w:space="0" w:color="auto"/>
                    <w:bottom w:val="none" w:sz="0" w:space="0" w:color="auto"/>
                    <w:right w:val="none" w:sz="0" w:space="0" w:color="auto"/>
                  </w:divBdr>
                  <w:divsChild>
                    <w:div w:id="968122118">
                      <w:marLeft w:val="0"/>
                      <w:marRight w:val="0"/>
                      <w:marTop w:val="0"/>
                      <w:marBottom w:val="0"/>
                      <w:divBdr>
                        <w:top w:val="none" w:sz="0" w:space="0" w:color="auto"/>
                        <w:left w:val="none" w:sz="0" w:space="0" w:color="auto"/>
                        <w:bottom w:val="none" w:sz="0" w:space="0" w:color="auto"/>
                        <w:right w:val="none" w:sz="0" w:space="0" w:color="auto"/>
                      </w:divBdr>
                    </w:div>
                  </w:divsChild>
                </w:div>
                <w:div w:id="1521043112">
                  <w:marLeft w:val="0"/>
                  <w:marRight w:val="0"/>
                  <w:marTop w:val="0"/>
                  <w:marBottom w:val="0"/>
                  <w:divBdr>
                    <w:top w:val="none" w:sz="0" w:space="0" w:color="auto"/>
                    <w:left w:val="none" w:sz="0" w:space="0" w:color="auto"/>
                    <w:bottom w:val="none" w:sz="0" w:space="0" w:color="auto"/>
                    <w:right w:val="none" w:sz="0" w:space="0" w:color="auto"/>
                  </w:divBdr>
                  <w:divsChild>
                    <w:div w:id="1236168624">
                      <w:marLeft w:val="0"/>
                      <w:marRight w:val="0"/>
                      <w:marTop w:val="0"/>
                      <w:marBottom w:val="0"/>
                      <w:divBdr>
                        <w:top w:val="none" w:sz="0" w:space="0" w:color="auto"/>
                        <w:left w:val="none" w:sz="0" w:space="0" w:color="auto"/>
                        <w:bottom w:val="none" w:sz="0" w:space="0" w:color="auto"/>
                        <w:right w:val="none" w:sz="0" w:space="0" w:color="auto"/>
                      </w:divBdr>
                    </w:div>
                  </w:divsChild>
                </w:div>
                <w:div w:id="128326398">
                  <w:marLeft w:val="0"/>
                  <w:marRight w:val="0"/>
                  <w:marTop w:val="0"/>
                  <w:marBottom w:val="0"/>
                  <w:divBdr>
                    <w:top w:val="none" w:sz="0" w:space="0" w:color="auto"/>
                    <w:left w:val="none" w:sz="0" w:space="0" w:color="auto"/>
                    <w:bottom w:val="none" w:sz="0" w:space="0" w:color="auto"/>
                    <w:right w:val="none" w:sz="0" w:space="0" w:color="auto"/>
                  </w:divBdr>
                  <w:divsChild>
                    <w:div w:id="1077947048">
                      <w:marLeft w:val="0"/>
                      <w:marRight w:val="0"/>
                      <w:marTop w:val="0"/>
                      <w:marBottom w:val="0"/>
                      <w:divBdr>
                        <w:top w:val="none" w:sz="0" w:space="0" w:color="auto"/>
                        <w:left w:val="none" w:sz="0" w:space="0" w:color="auto"/>
                        <w:bottom w:val="none" w:sz="0" w:space="0" w:color="auto"/>
                        <w:right w:val="none" w:sz="0" w:space="0" w:color="auto"/>
                      </w:divBdr>
                    </w:div>
                  </w:divsChild>
                </w:div>
                <w:div w:id="675226444">
                  <w:marLeft w:val="0"/>
                  <w:marRight w:val="0"/>
                  <w:marTop w:val="0"/>
                  <w:marBottom w:val="0"/>
                  <w:divBdr>
                    <w:top w:val="none" w:sz="0" w:space="0" w:color="auto"/>
                    <w:left w:val="none" w:sz="0" w:space="0" w:color="auto"/>
                    <w:bottom w:val="none" w:sz="0" w:space="0" w:color="auto"/>
                    <w:right w:val="none" w:sz="0" w:space="0" w:color="auto"/>
                  </w:divBdr>
                  <w:divsChild>
                    <w:div w:id="76562894">
                      <w:marLeft w:val="0"/>
                      <w:marRight w:val="0"/>
                      <w:marTop w:val="0"/>
                      <w:marBottom w:val="0"/>
                      <w:divBdr>
                        <w:top w:val="none" w:sz="0" w:space="0" w:color="auto"/>
                        <w:left w:val="none" w:sz="0" w:space="0" w:color="auto"/>
                        <w:bottom w:val="none" w:sz="0" w:space="0" w:color="auto"/>
                        <w:right w:val="none" w:sz="0" w:space="0" w:color="auto"/>
                      </w:divBdr>
                    </w:div>
                  </w:divsChild>
                </w:div>
                <w:div w:id="1963026412">
                  <w:marLeft w:val="0"/>
                  <w:marRight w:val="0"/>
                  <w:marTop w:val="0"/>
                  <w:marBottom w:val="0"/>
                  <w:divBdr>
                    <w:top w:val="none" w:sz="0" w:space="0" w:color="auto"/>
                    <w:left w:val="none" w:sz="0" w:space="0" w:color="auto"/>
                    <w:bottom w:val="none" w:sz="0" w:space="0" w:color="auto"/>
                    <w:right w:val="none" w:sz="0" w:space="0" w:color="auto"/>
                  </w:divBdr>
                  <w:divsChild>
                    <w:div w:id="561526390">
                      <w:marLeft w:val="0"/>
                      <w:marRight w:val="0"/>
                      <w:marTop w:val="0"/>
                      <w:marBottom w:val="0"/>
                      <w:divBdr>
                        <w:top w:val="none" w:sz="0" w:space="0" w:color="auto"/>
                        <w:left w:val="none" w:sz="0" w:space="0" w:color="auto"/>
                        <w:bottom w:val="none" w:sz="0" w:space="0" w:color="auto"/>
                        <w:right w:val="none" w:sz="0" w:space="0" w:color="auto"/>
                      </w:divBdr>
                    </w:div>
                  </w:divsChild>
                </w:div>
                <w:div w:id="847326134">
                  <w:marLeft w:val="0"/>
                  <w:marRight w:val="0"/>
                  <w:marTop w:val="0"/>
                  <w:marBottom w:val="0"/>
                  <w:divBdr>
                    <w:top w:val="none" w:sz="0" w:space="0" w:color="auto"/>
                    <w:left w:val="none" w:sz="0" w:space="0" w:color="auto"/>
                    <w:bottom w:val="none" w:sz="0" w:space="0" w:color="auto"/>
                    <w:right w:val="none" w:sz="0" w:space="0" w:color="auto"/>
                  </w:divBdr>
                  <w:divsChild>
                    <w:div w:id="1813063097">
                      <w:marLeft w:val="0"/>
                      <w:marRight w:val="0"/>
                      <w:marTop w:val="0"/>
                      <w:marBottom w:val="0"/>
                      <w:divBdr>
                        <w:top w:val="none" w:sz="0" w:space="0" w:color="auto"/>
                        <w:left w:val="none" w:sz="0" w:space="0" w:color="auto"/>
                        <w:bottom w:val="none" w:sz="0" w:space="0" w:color="auto"/>
                        <w:right w:val="none" w:sz="0" w:space="0" w:color="auto"/>
                      </w:divBdr>
                    </w:div>
                  </w:divsChild>
                </w:div>
                <w:div w:id="1652178798">
                  <w:marLeft w:val="0"/>
                  <w:marRight w:val="0"/>
                  <w:marTop w:val="0"/>
                  <w:marBottom w:val="0"/>
                  <w:divBdr>
                    <w:top w:val="none" w:sz="0" w:space="0" w:color="auto"/>
                    <w:left w:val="none" w:sz="0" w:space="0" w:color="auto"/>
                    <w:bottom w:val="none" w:sz="0" w:space="0" w:color="auto"/>
                    <w:right w:val="none" w:sz="0" w:space="0" w:color="auto"/>
                  </w:divBdr>
                  <w:divsChild>
                    <w:div w:id="20316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y.green@re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6487D08BEF910E42B5CC36BFC92736CE" ma:contentTypeVersion="26" ma:contentTypeDescription="Een nieuw document maken." ma:contentTypeScope="" ma:versionID="60395b092e2f6c23d36d2bdcb36daca0">
  <xsd:schema xmlns:xsd="http://www.w3.org/2001/XMLSchema" xmlns:xs="http://www.w3.org/2001/XMLSchema" xmlns:p="http://schemas.microsoft.com/office/2006/metadata/properties" xmlns:ns1="http://schemas.microsoft.com/sharepoint/v3" xmlns:ns2="b5191903-e219-41cc-ab5a-e59ae8233be9" xmlns:ns3="148eb83c-c8ff-46e6-8280-eae9da438983" xmlns:ns4="14bfd2bb-3d4a-4549-9197-f3410a8da64b" xmlns:ns5="abbeec68-b05e-4e2e-88e5-2ac3e13fe809" xmlns:ns6="0e420f8b-fbd6-4f01-acf0-caf6c2abdcf0" targetNamespace="http://schemas.microsoft.com/office/2006/metadata/properties" ma:root="true" ma:fieldsID="a3b019938237b00433a932e5312d8b59" ns1:_="" ns2:_="" ns3:_="" ns4:_="" ns5:_="" ns6:_="">
    <xsd:import namespace="http://schemas.microsoft.com/sharepoint/v3"/>
    <xsd:import namespace="b5191903-e219-41cc-ab5a-e59ae8233be9"/>
    <xsd:import namespace="148eb83c-c8ff-46e6-8280-eae9da438983"/>
    <xsd:import namespace="14bfd2bb-3d4a-4549-9197-f3410a8da64b"/>
    <xsd:import namespace="abbeec68-b05e-4e2e-88e5-2ac3e13fe809"/>
    <xsd:import namespace="0e420f8b-fbd6-4f01-acf0-caf6c2abdcf0"/>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6:j1babdf2553f4f57bc67f6fadb6a2bcf" minOccurs="0"/>
                <xsd:element ref="ns3:TaxCatchAll" minOccurs="0"/>
                <xsd:element ref="ns6:hc0a6d4fafff4ceba0816e5e021ef0ac" minOccurs="0"/>
                <xsd:element ref="ns3:TaxCatchAllLabel" minOccurs="0"/>
                <xsd:element ref="ns6:l0f478ad2c08439496badde22b957b57" minOccurs="0"/>
                <xsd:element ref="ns6:g50c51a15eca47db948e958048e69f6d" minOccurs="0"/>
                <xsd:element ref="ns3:ebfef363d0284bfc857871dbbba9cc76" minOccurs="0"/>
                <xsd:element ref="ns3:TaxKeywordTaxHTField" minOccurs="0"/>
                <xsd:element ref="ns3:g09fcc29532d4b5490691015897be1fa"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Location" minOccurs="0"/>
                <xsd:element ref="ns6:MediaServiceGenerationTime" minOccurs="0"/>
                <xsd:element ref="ns6:MediaServiceEventHashCod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 ma:description="This is the Project ID from PCW, with no leading zeros." ma:format="Dropdown" ma:internalName="RESProjectNumber" ma:readOnly="false" ma:percentage="FALSE">
      <xsd:simpleType>
        <xsd:restriction base="dms:Number"/>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148eb83c-c8ff-46e6-8280-eae9da43898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b22c9cc5-c24d-4bb1-ab26-2b28a68e170d}" ma:internalName="TaxCatchAll" ma:showField="CatchAllData" ma:web="148eb83c-c8ff-46e6-8280-eae9da438983">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b22c9cc5-c24d-4bb1-ab26-2b28a68e170d}" ma:internalName="TaxCatchAllLabel" ma:readOnly="true" ma:showField="CatchAllDataLabel" ma:web="148eb83c-c8ff-46e6-8280-eae9da438983">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8"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g09fcc29532d4b5490691015897be1fa" ma:index="50"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2777;"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20f8b-fbd6-4f01-acf0-caf6c2abdcf0" elementFormDefault="qualified">
    <xsd:import namespace="http://schemas.microsoft.com/office/2006/documentManagement/types"/>
    <xsd:import namespace="http://schemas.microsoft.com/office/infopath/2007/PartnerControls"/>
    <xsd:element name="j1babdf2553f4f57bc67f6fadb6a2bcf" ma:index="39" nillable="true" ma:taxonomy="true" ma:internalName="j1babdf2553f4f57bc67f6fadb6a2bcf" ma:taxonomyFieldName="RESCountry" ma:displayName="Country" ma:readOnly="false" ma:default="" ma:fieldId="{31babdf2-553f-4f57-bc67-f6fadb6a2bcf}"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hc0a6d4fafff4ceba0816e5e021ef0ac" ma:index="41" nillable="true" ma:taxonomy="true" ma:internalName="hc0a6d4fafff4ceba0816e5e021ef0ac" ma:taxonomyFieldName="RESProjectType" ma:displayName="Project Type" ma:readOnly="false" ma:default="" ma:fieldId="{1c0a6d4f-afff-4ceb-a081-6e5e021ef0ac}"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l0f478ad2c08439496badde22b957b57" ma:index="43" nillable="true" ma:taxonomy="true" ma:internalName="l0f478ad2c08439496badde22b957b57" ma:taxonomyFieldName="RESClient" ma:displayName="Client" ma:readOnly="false" ma:default="" ma:fieldId="{50f478ad-2c08-4394-96ba-dde22b957b57}"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g50c51a15eca47db948e958048e69f6d" ma:index="46" nillable="true" ma:taxonomy="true" ma:internalName="g50c51a15eca47db948e958048e69f6d" ma:taxonomyFieldName="RESMarket" ma:displayName="Market" ma:readOnly="false" ma:default="" ma:fieldId="{050c51a1-5eca-47db-948e-958048e69f6d}"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8203df22-eee6-4f01-92f6-9ce365af7d75" ma:termSetId="09814cd3-568e-fe90-9814-8d621ff8fb84" ma:anchorId="fba54fb3-c3e1-fe81-a776-ca4b69148c4d" ma:open="true" ma:isKeyword="false">
      <xsd:complexType>
        <xsd:sequence>
          <xsd:element ref="pc:Terms" minOccurs="0" maxOccurs="1"/>
        </xsd:sequence>
      </xsd:complex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5646</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05646-9998734</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d8e3c1b15436470c898dca2cbaf0d77c;deaff62622654168a7668a3cbbc049a5;2777;</wpItemlocation>
    <RESReviewPeriod xmlns="b5191903-e219-41cc-ab5a-e59ae8233be9" xsi:nil="true"/>
    <RESParentDocumentNumber xmlns="b5191903-e219-41cc-ab5a-e59ae8233be9" xsi:nil="true"/>
    <g09fcc29532d4b5490691015897be1fa xmlns="148eb83c-c8ff-46e6-8280-eae9da438983">
      <Terms xmlns="http://schemas.microsoft.com/office/infopath/2007/PartnerControls"/>
    </g09fcc29532d4b5490691015897be1fa>
    <TaxCatchAll xmlns="148eb83c-c8ff-46e6-8280-eae9da438983">
      <Value>5</Value>
      <Value>9</Value>
      <Value>7</Value>
    </TaxCatchAll>
    <ebfef363d0284bfc857871dbbba9cc76 xmlns="148eb83c-c8ff-46e6-8280-eae9da438983">
      <Terms xmlns="http://schemas.microsoft.com/office/infopath/2007/PartnerControls"/>
    </ebfef363d0284bfc857871dbbba9cc76>
    <TaxKeywordTaxHTField xmlns="148eb83c-c8ff-46e6-8280-eae9da438983">
      <Terms xmlns="http://schemas.microsoft.com/office/infopath/2007/PartnerControls"/>
    </TaxKeywordTaxHTField>
    <l0f478ad2c08439496badde22b957b57 xmlns="0e420f8b-fbd6-4f01-acf0-caf6c2abdcf0">
      <Terms xmlns="http://schemas.microsoft.com/office/infopath/2007/PartnerControls"/>
    </l0f478ad2c08439496badde22b957b57>
    <lcf76f155ced4ddcb4097134ff3c332f xmlns="0e420f8b-fbd6-4f01-acf0-caf6c2abdcf0">
      <Terms xmlns="http://schemas.microsoft.com/office/infopath/2007/PartnerControls"/>
    </lcf76f155ced4ddcb4097134ff3c332f>
    <g50c51a15eca47db948e958048e69f6d xmlns="0e420f8b-fbd6-4f01-acf0-caf6c2abdcf0">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g50c51a15eca47db948e958048e69f6d>
    <j1babdf2553f4f57bc67f6fadb6a2bcf xmlns="0e420f8b-fbd6-4f01-acf0-caf6c2abdcf0">
      <Terms xmlns="http://schemas.microsoft.com/office/infopath/2007/PartnerControls">
        <TermInfo xmlns="http://schemas.microsoft.com/office/infopath/2007/PartnerControls">
          <TermName xmlns="http://schemas.microsoft.com/office/infopath/2007/PartnerControls">Northern Ireland</TermName>
          <TermId xmlns="http://schemas.microsoft.com/office/infopath/2007/PartnerControls">5d69a074-53ac-49f5-90a9-6dd242ef4c23</TermId>
        </TermInfo>
      </Terms>
    </j1babdf2553f4f57bc67f6fadb6a2bcf>
    <hc0a6d4fafff4ceba0816e5e021ef0ac xmlns="0e420f8b-fbd6-4f01-acf0-caf6c2abdcf0">
      <Terms xmlns="http://schemas.microsoft.com/office/infopath/2007/PartnerControls">
        <TermInfo xmlns="http://schemas.microsoft.com/office/infopath/2007/PartnerControls">
          <TermName xmlns="http://schemas.microsoft.com/office/infopath/2007/PartnerControls">Storage</TermName>
          <TermId xmlns="http://schemas.microsoft.com/office/infopath/2007/PartnerControls">cb9053ab-66e0-4b0f-91c4-4788a415020f</TermId>
        </TermInfo>
      </Terms>
    </hc0a6d4fafff4ceba0816e5e021ef0ac>
  </documentManagement>
</p:properties>
</file>

<file path=customXml/itemProps1.xml><?xml version="1.0" encoding="utf-8"?>
<ds:datastoreItem xmlns:ds="http://schemas.openxmlformats.org/officeDocument/2006/customXml" ds:itemID="{7652E64F-DCE0-4322-9A29-DF8E87C3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148eb83c-c8ff-46e6-8280-eae9da438983"/>
    <ds:schemaRef ds:uri="14bfd2bb-3d4a-4549-9197-f3410a8da64b"/>
    <ds:schemaRef ds:uri="abbeec68-b05e-4e2e-88e5-2ac3e13fe809"/>
    <ds:schemaRef ds:uri="0e420f8b-fbd6-4f01-acf0-caf6c2abd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0E9DF-561E-4E0E-AB13-C7A4215A0BCA}">
  <ds:schemaRefs>
    <ds:schemaRef ds:uri="http://schemas.microsoft.com/sharepoint/v3/contenttype/forms"/>
  </ds:schemaRefs>
</ds:datastoreItem>
</file>

<file path=customXml/itemProps3.xml><?xml version="1.0" encoding="utf-8"?>
<ds:datastoreItem xmlns:ds="http://schemas.openxmlformats.org/officeDocument/2006/customXml" ds:itemID="{CD3A3EDE-4DCC-498A-95D7-0DB13594A3F6}">
  <ds:schemaRefs>
    <ds:schemaRef ds:uri="http://schemas.microsoft.com/office/2006/metadata/properties"/>
    <ds:schemaRef ds:uri="http://schemas.microsoft.com/office/infopath/2007/PartnerControls"/>
    <ds:schemaRef ds:uri="b5191903-e219-41cc-ab5a-e59ae8233be9"/>
    <ds:schemaRef ds:uri="abbeec68-b05e-4e2e-88e5-2ac3e13fe809"/>
    <ds:schemaRef ds:uri="http://schemas.microsoft.com/sharepoint/v3"/>
    <ds:schemaRef ds:uri="14bfd2bb-3d4a-4549-9197-f3410a8da64b"/>
    <ds:schemaRef ds:uri="148eb83c-c8ff-46e6-8280-eae9da438983"/>
    <ds:schemaRef ds:uri="0e420f8b-fbd6-4f01-acf0-caf6c2abdcf0"/>
  </ds:schemaRefs>
</ds:datastoreItem>
</file>

<file path=docMetadata/LabelInfo.xml><?xml version="1.0" encoding="utf-8"?>
<clbl:labelList xmlns:clbl="http://schemas.microsoft.com/office/2020/mipLabelMetadata">
  <clbl:label id="{90610670-1a80-434a-88c3-e568bce39bc5}" enabled="0" method="" siteId="{90610670-1a80-434a-88c3-e568bce39bc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993</Words>
  <Characters>5666</Characters>
  <Application>Microsoft Office Word</Application>
  <DocSecurity>0</DocSecurity>
  <Lines>47</Lines>
  <Paragraphs>13</Paragraphs>
  <ScaleCrop>false</ScaleCrop>
  <Company>Renewable Energy Systems</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Green</dc:creator>
  <cp:keywords/>
  <cp:lastModifiedBy>Carey Green</cp:lastModifiedBy>
  <cp:revision>2</cp:revision>
  <cp:lastPrinted>2022-11-22T18:03:00Z</cp:lastPrinted>
  <dcterms:created xsi:type="dcterms:W3CDTF">2025-04-25T09:11:00Z</dcterms:created>
  <dcterms:modified xsi:type="dcterms:W3CDTF">2025-04-25T09:11:00Z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0x010100D374AD321A584EA4A17CE05F3376715A02006487D08BEF910E42B5CC36BFC92736CE</vt:lpwstr>
  </property>
  <property fmtid="{D5CDD505-2E9C-101B-9397-08002B2CF9AE}" pid="3" name="TaxKeyword">
    <vt:lpwstr/>
  </property>
  <property fmtid="{D5CDD505-2E9C-101B-9397-08002B2CF9AE}" pid="4" name="RESClient">
    <vt:lpwstr/>
  </property>
  <property fmtid="{D5CDD505-2E9C-101B-9397-08002B2CF9AE}" pid="5" name="Source Organisation">
    <vt:lpwstr/>
  </property>
  <property fmtid="{D5CDD505-2E9C-101B-9397-08002B2CF9AE}" pid="6" name="RESDepartment">
    <vt:lpwstr/>
  </property>
  <property fmtid="{D5CDD505-2E9C-101B-9397-08002B2CF9AE}" pid="7" name="a7b62655042e40b2ae47f301aa143b10">
    <vt:lpwstr/>
  </property>
  <property fmtid="{D5CDD505-2E9C-101B-9397-08002B2CF9AE}" pid="8" name="RESCompany">
    <vt:lpwstr/>
  </property>
  <property fmtid="{D5CDD505-2E9C-101B-9397-08002B2CF9AE}" pid="9" name="RESExpiryNote">
    <vt:lpwstr/>
  </property>
  <property fmtid="{D5CDD505-2E9C-101B-9397-08002B2CF9AE}" pid="10" name="LivelinkID">
    <vt:lpwstr/>
  </property>
  <property fmtid="{D5CDD505-2E9C-101B-9397-08002B2CF9AE}" pid="11" name="Order">
    <vt:r8>5933400</vt:r8>
  </property>
  <property fmtid="{D5CDD505-2E9C-101B-9397-08002B2CF9AE}" pid="12" name="RESRecipient">
    <vt:lpwstr/>
  </property>
  <property fmtid="{D5CDD505-2E9C-101B-9397-08002B2CF9AE}" pid="13" name="RESDrawingCategory">
    <vt:lpwstr/>
  </property>
  <property fmtid="{D5CDD505-2E9C-101B-9397-08002B2CF9AE}" pid="14" name="RESExternalIssue">
    <vt:lpwstr/>
  </property>
  <property fmtid="{D5CDD505-2E9C-101B-9397-08002B2CF9AE}" pid="15" name="xd_ProgID">
    <vt:lpwstr/>
  </property>
  <property fmtid="{D5CDD505-2E9C-101B-9397-08002B2CF9AE}" pid="16" name="RESAttachment">
    <vt:bool>false</vt:bool>
  </property>
  <property fmtid="{D5CDD505-2E9C-101B-9397-08002B2CF9AE}" pid="17" name="RESToOrg">
    <vt:lpwstr/>
  </property>
  <property fmtid="{D5CDD505-2E9C-101B-9397-08002B2CF9AE}" pid="18" name="ComplianceAssetId">
    <vt:lpwstr/>
  </property>
  <property fmtid="{D5CDD505-2E9C-101B-9397-08002B2CF9AE}" pid="19" name="TemplateUrl">
    <vt:lpwstr/>
  </property>
  <property fmtid="{D5CDD505-2E9C-101B-9397-08002B2CF9AE}" pid="20" name="RESParty1">
    <vt:lpwstr/>
  </property>
  <property fmtid="{D5CDD505-2E9C-101B-9397-08002B2CF9AE}" pid="21" name="RESContractNotes">
    <vt:lpwstr/>
  </property>
  <property fmtid="{D5CDD505-2E9C-101B-9397-08002B2CF9AE}" pid="22" name="RESDrawingRevision">
    <vt:lpwstr/>
  </property>
  <property fmtid="{D5CDD505-2E9C-101B-9397-08002B2CF9AE}" pid="23" name="RESLegal">
    <vt:lpwstr/>
  </property>
  <property fmtid="{D5CDD505-2E9C-101B-9397-08002B2CF9AE}" pid="24" name="RESDrawingSeries">
    <vt:lpwstr/>
  </property>
  <property fmtid="{D5CDD505-2E9C-101B-9397-08002B2CF9AE}" pid="25" name="RESCc">
    <vt:lpwstr/>
  </property>
  <property fmtid="{D5CDD505-2E9C-101B-9397-08002B2CF9AE}" pid="26" name="RESFrom">
    <vt:lpwstr/>
  </property>
  <property fmtid="{D5CDD505-2E9C-101B-9397-08002B2CF9AE}" pid="27" name="RESDrawingRevisionNotes">
    <vt:lpwstr/>
  </property>
  <property fmtid="{D5CDD505-2E9C-101B-9397-08002B2CF9AE}" pid="28" name="_ExtendedDescription">
    <vt:lpwstr/>
  </property>
  <property fmtid="{D5CDD505-2E9C-101B-9397-08002B2CF9AE}" pid="29" name="RESProjectNumber0">
    <vt:lpwstr>04291</vt:lpwstr>
  </property>
  <property fmtid="{D5CDD505-2E9C-101B-9397-08002B2CF9AE}" pid="30" name="TriggerFlowInfo">
    <vt:lpwstr/>
  </property>
  <property fmtid="{D5CDD505-2E9C-101B-9397-08002B2CF9AE}" pid="31" name="RESContractType">
    <vt:lpwstr/>
  </property>
  <property fmtid="{D5CDD505-2E9C-101B-9397-08002B2CF9AE}" pid="32" name="RESParty2">
    <vt:lpwstr/>
  </property>
  <property fmtid="{D5CDD505-2E9C-101B-9397-08002B2CF9AE}" pid="33" name="RESFromCategory">
    <vt:lpwstr/>
  </property>
  <property fmtid="{D5CDD505-2E9C-101B-9397-08002B2CF9AE}" pid="34" name="RESExternalRef">
    <vt:lpwstr/>
  </property>
  <property fmtid="{D5CDD505-2E9C-101B-9397-08002B2CF9AE}" pid="35" name="RESES">
    <vt:bool>false</vt:bool>
  </property>
  <property fmtid="{D5CDD505-2E9C-101B-9397-08002B2CF9AE}" pid="36" name="URL">
    <vt:lpwstr/>
  </property>
  <property fmtid="{D5CDD505-2E9C-101B-9397-08002B2CF9AE}" pid="37" name="xd_Signature">
    <vt:bool>false</vt:bool>
  </property>
  <property fmtid="{D5CDD505-2E9C-101B-9397-08002B2CF9AE}" pid="38" name="RESDrawingNotes">
    <vt:lpwstr/>
  </property>
  <property fmtid="{D5CDD505-2E9C-101B-9397-08002B2CF9AE}" pid="39" name="RESTo">
    <vt:lpwstr/>
  </property>
  <property fmtid="{D5CDD505-2E9C-101B-9397-08002B2CF9AE}" pid="40" name="RESSender">
    <vt:lpwstr/>
  </property>
  <property fmtid="{D5CDD505-2E9C-101B-9397-08002B2CF9AE}" pid="41" name="RESSubject">
    <vt:lpwstr/>
  </property>
  <property fmtid="{D5CDD505-2E9C-101B-9397-08002B2CF9AE}" pid="42" name="RESToCategory">
    <vt:lpwstr/>
  </property>
  <property fmtid="{D5CDD505-2E9C-101B-9397-08002B2CF9AE}" pid="43" name="RESPurpose">
    <vt:lpwstr/>
  </property>
  <property fmtid="{D5CDD505-2E9C-101B-9397-08002B2CF9AE}" pid="44" name="RESFromOrg">
    <vt:lpwstr/>
  </property>
  <property fmtid="{D5CDD505-2E9C-101B-9397-08002B2CF9AE}" pid="45" name="MediaServiceImageTags">
    <vt:lpwstr/>
  </property>
  <property fmtid="{D5CDD505-2E9C-101B-9397-08002B2CF9AE}" pid="46" name="f6fedd6fab6c40598810901f941fba4f">
    <vt:lpwstr>Scotland|9bbd1ccc-cc73-4828-833b-ba5950033c22</vt:lpwstr>
  </property>
  <property fmtid="{D5CDD505-2E9C-101B-9397-08002B2CF9AE}" pid="47" name="p9e66975404e4e0db833be84c2c44d71">
    <vt:lpwstr>Northern Europe|cebcbaca-6496-4d46-8cdc-6e462b079fc0</vt:lpwstr>
  </property>
  <property fmtid="{D5CDD505-2E9C-101B-9397-08002B2CF9AE}" pid="48" name="k86714eebf964191a3f35602efb9e624">
    <vt:lpwstr>Solar|596f8680-11af-4d1a-a309-d2c98b79a60d</vt:lpwstr>
  </property>
  <property fmtid="{D5CDD505-2E9C-101B-9397-08002B2CF9AE}" pid="49" name="m4d440e24eca4ef4be87acaf7f8bc9ce">
    <vt:lpwstr>Scotland|9bbd1ccc-cc73-4828-833b-ba5950033c22</vt:lpwstr>
  </property>
  <property fmtid="{D5CDD505-2E9C-101B-9397-08002B2CF9AE}" pid="50" name="g23a31ca3cd3474694a15e3fb195f1a4">
    <vt:lpwstr>Solar|596f8680-11af-4d1a-a309-d2c98b79a60d</vt:lpwstr>
  </property>
  <property fmtid="{D5CDD505-2E9C-101B-9397-08002B2CF9AE}" pid="51" name="hc3f1b7412c241ccbd0c9ed1ae7fb6a9">
    <vt:lpwstr>Northern Europe|cebcbaca-6496-4d46-8cdc-6e462b079fc0</vt:lpwstr>
  </property>
  <property fmtid="{D5CDD505-2E9C-101B-9397-08002B2CF9AE}" pid="52" name="SharedWithUsers">
    <vt:lpwstr/>
  </property>
  <property fmtid="{D5CDD505-2E9C-101B-9397-08002B2CF9AE}" pid="53" name="afdbedcfc86f4621bc2062dd02edcb3e">
    <vt:lpwstr>Northern Ireland|5d69a074-53ac-49f5-90a9-6dd242ef4c23</vt:lpwstr>
  </property>
  <property fmtid="{D5CDD505-2E9C-101B-9397-08002B2CF9AE}" pid="54" name="j1c3734a023146b6baaefa7f7808a454">
    <vt:lpwstr>Solar|596f8680-11af-4d1a-a309-d2c98b79a60d</vt:lpwstr>
  </property>
  <property fmtid="{D5CDD505-2E9C-101B-9397-08002B2CF9AE}" pid="55" name="m90e987640064a81ba09ba441aa3b5f7">
    <vt:lpwstr>EMEA|c2e15ef8-9daa-4a29-a251-616e984f584c</vt:lpwstr>
  </property>
  <property fmtid="{D5CDD505-2E9C-101B-9397-08002B2CF9AE}" pid="56" name="RESMarket">
    <vt:lpwstr>9;#EMEA|c2e15ef8-9daa-4a29-a251-616e984f584c</vt:lpwstr>
  </property>
  <property fmtid="{D5CDD505-2E9C-101B-9397-08002B2CF9AE}" pid="57" name="RESProjectType">
    <vt:lpwstr>7;#Storage|cb9053ab-66e0-4b0f-91c4-4788a415020f</vt:lpwstr>
  </property>
  <property fmtid="{D5CDD505-2E9C-101B-9397-08002B2CF9AE}" pid="58" name="RESCountry">
    <vt:lpwstr>5;#Northern Ireland|5d69a074-53ac-49f5-90a9-6dd242ef4c23</vt:lpwstr>
  </property>
  <property fmtid="{D5CDD505-2E9C-101B-9397-08002B2CF9AE}" pid="59" name="lcf76f155ced4ddcb4097134ff3c332f">
    <vt:lpwstr/>
  </property>
  <property fmtid="{D5CDD505-2E9C-101B-9397-08002B2CF9AE}" pid="60" name="nbcb072feb234a728a18e669c7e7979a">
    <vt:lpwstr>EMEA|c2e15ef8-9daa-4a29-a251-616e984f584c</vt:lpwstr>
  </property>
  <property fmtid="{D5CDD505-2E9C-101B-9397-08002B2CF9AE}" pid="61" name="g811a7e36b7a4d80b301997a7fcf6a33">
    <vt:lpwstr>Solar|596f8680-11af-4d1a-a309-d2c98b79a60d</vt:lpwstr>
  </property>
  <property fmtid="{D5CDD505-2E9C-101B-9397-08002B2CF9AE}" pid="62" name="m237ee1e78a040269ee16d0d82712aa3">
    <vt:lpwstr>Scotland|9bbd1ccc-cc73-4828-833b-ba5950033c22</vt:lpwstr>
  </property>
  <property fmtid="{D5CDD505-2E9C-101B-9397-08002B2CF9AE}" pid="63" name="l66cd9731d3b48059f4561a346e8edb4">
    <vt:lpwstr>Solar|596f8680-11af-4d1a-a309-d2c98b79a60d</vt:lpwstr>
  </property>
  <property fmtid="{D5CDD505-2E9C-101B-9397-08002B2CF9AE}" pid="64" name="l1323e32c75849b3bd7aa987673a3f2b">
    <vt:lpwstr>EMEA|c2e15ef8-9daa-4a29-a251-616e984f584c</vt:lpwstr>
  </property>
  <property fmtid="{D5CDD505-2E9C-101B-9397-08002B2CF9AE}" pid="65" name="kef371734ce44f6890a4cee784e5e0d9">
    <vt:lpwstr>Scotland|9bbd1ccc-cc73-4828-833b-ba5950033c22</vt:lpwstr>
  </property>
  <property fmtid="{D5CDD505-2E9C-101B-9397-08002B2CF9AE}" pid="66" name="gb456a0688104791bfbdd1a737bef20b">
    <vt:lpwstr>Storage|cb9053ab-66e0-4b0f-91c4-4788a415020f</vt:lpwstr>
  </property>
  <property fmtid="{D5CDD505-2E9C-101B-9397-08002B2CF9AE}" pid="67" name="id38e401fc584cc9869cb35ded9b042c">
    <vt:lpwstr>Scotland|9bbd1ccc-cc73-4828-833b-ba5950033c22</vt:lpwstr>
  </property>
  <property fmtid="{D5CDD505-2E9C-101B-9397-08002B2CF9AE}" pid="68" name="l4c52834248c4ea8a8c758854181b383">
    <vt:lpwstr>EMEA|c2e15ef8-9daa-4a29-a251-616e984f584c</vt:lpwstr>
  </property>
  <property fmtid="{D5CDD505-2E9C-101B-9397-08002B2CF9AE}" pid="69" name="od120f7c56974604b2a4682907b6c571">
    <vt:lpwstr>Storage|cb9053ab-66e0-4b0f-91c4-4788a415020f</vt:lpwstr>
  </property>
  <property fmtid="{D5CDD505-2E9C-101B-9397-08002B2CF9AE}" pid="70" name="gce7595a8a1a4e43bab28a8938af28a8">
    <vt:lpwstr>EMEA|c2e15ef8-9daa-4a29-a251-616e984f584c</vt:lpwstr>
  </property>
  <property fmtid="{D5CDD505-2E9C-101B-9397-08002B2CF9AE}" pid="71" name="e38fac7281c84e80be9ac9e2161751ef">
    <vt:lpwstr>Scotland|9bbd1ccc-cc73-4828-833b-ba5950033c22</vt:lpwstr>
  </property>
  <property fmtid="{D5CDD505-2E9C-101B-9397-08002B2CF9AE}" pid="72" name="Source_x0020_Organisation">
    <vt:lpwstr/>
  </property>
</Properties>
</file>